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E5FE2" w14:textId="77777777"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2E015828" w14:textId="77777777"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049FB2C7" w14:textId="15B023DE"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215CBD83" w14:textId="3ACB9978" w:rsidR="00D07527" w:rsidRDefault="00D07527"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2FCB7633" w14:textId="2B8241B2" w:rsidR="00D07527" w:rsidRDefault="00D07527"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3F1F01DC" w14:textId="2397379B" w:rsidR="00D07527" w:rsidRDefault="00D07527"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7B3CF13F" w14:textId="6C000A13" w:rsidR="00D07527" w:rsidRDefault="00D07527"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588F7569" w14:textId="77777777" w:rsidR="00D07527" w:rsidRDefault="00D07527"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36392D79" w14:textId="6F487BE8" w:rsidR="00D07527" w:rsidRPr="00C949FC" w:rsidRDefault="00D07527" w:rsidP="00D07527">
      <w:pPr>
        <w:jc w:val="center"/>
        <w:rPr>
          <w:rFonts w:ascii="Calibri" w:hAnsi="Calibri" w:cs="Arial"/>
          <w:noProof/>
          <w:sz w:val="56"/>
          <w:szCs w:val="56"/>
          <w:lang w:eastAsia="en-GB"/>
        </w:rPr>
      </w:pPr>
      <w:r w:rsidRPr="00C949FC">
        <w:rPr>
          <w:rFonts w:ascii="Calibri" w:hAnsi="Calibri" w:cs="Arial"/>
          <w:noProof/>
          <w:sz w:val="56"/>
          <w:szCs w:val="56"/>
          <w:lang w:eastAsia="en-GB"/>
        </w:rPr>
        <mc:AlternateContent>
          <mc:Choice Requires="wps">
            <w:drawing>
              <wp:anchor distT="0" distB="0" distL="114300" distR="114300" simplePos="0" relativeHeight="251657216" behindDoc="0" locked="0" layoutInCell="1" allowOverlap="1" wp14:anchorId="0213E2EE" wp14:editId="538D8851">
                <wp:simplePos x="0" y="0"/>
                <wp:positionH relativeFrom="page">
                  <wp:align>center</wp:align>
                </wp:positionH>
                <wp:positionV relativeFrom="paragraph">
                  <wp:posOffset>491490</wp:posOffset>
                </wp:positionV>
                <wp:extent cx="5547360" cy="40640"/>
                <wp:effectExtent l="0" t="0" r="34290" b="35560"/>
                <wp:wrapNone/>
                <wp:docPr id="4" name="Straight Connector 4"/>
                <wp:cNvGraphicFramePr/>
                <a:graphic xmlns:a="http://schemas.openxmlformats.org/drawingml/2006/main">
                  <a:graphicData uri="http://schemas.microsoft.com/office/word/2010/wordprocessingShape">
                    <wps:wsp>
                      <wps:cNvCnPr/>
                      <wps:spPr>
                        <a:xfrm flipV="1">
                          <a:off x="0" y="0"/>
                          <a:ext cx="5547360" cy="4064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417D1" id="Straight Connector 4" o:spid="_x0000_s1026" style="position:absolute;flip:y;z-index:251657216;visibility:visible;mso-wrap-style:square;mso-wrap-distance-left:9pt;mso-wrap-distance-top:0;mso-wrap-distance-right:9pt;mso-wrap-distance-bottom:0;mso-position-horizontal:center;mso-position-horizontal-relative:page;mso-position-vertical:absolute;mso-position-vertical-relative:text" from="0,38.7pt" to="436.8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" strokecolor="#ffc000">
                <w10:wrap anchorx="page"/>
              </v:line>
            </w:pict>
          </mc:Fallback>
        </mc:AlternateContent>
      </w:r>
      <w:r w:rsidR="00C949FC" w:rsidRPr="00C949FC">
        <w:rPr>
          <w:rFonts w:ascii="Calibri" w:hAnsi="Calibri" w:cs="Arial"/>
          <w:noProof/>
          <w:sz w:val="56"/>
          <w:szCs w:val="56"/>
          <w:lang w:eastAsia="en-GB"/>
        </w:rPr>
        <w:t>East Fife COMMUNITY Football Club</w:t>
      </w:r>
    </w:p>
    <w:p w14:paraId="4A923D7E" w14:textId="77777777" w:rsidR="00D07527" w:rsidRPr="00BD45F3" w:rsidRDefault="00D07527" w:rsidP="00D07527">
      <w:pPr>
        <w:jc w:val="center"/>
        <w:rPr>
          <w:noProof/>
          <w:sz w:val="72"/>
          <w:szCs w:val="72"/>
          <w:lang w:eastAsia="en-GB"/>
        </w:rPr>
      </w:pPr>
      <w:r>
        <w:rPr>
          <w:noProof/>
          <w:sz w:val="72"/>
          <w:szCs w:val="72"/>
          <w:lang w:eastAsia="en-GB"/>
        </w:rPr>
        <w:drawing>
          <wp:anchor distT="0" distB="0" distL="114300" distR="114300" simplePos="0" relativeHeight="251653120" behindDoc="1" locked="0" layoutInCell="1" allowOverlap="1" wp14:anchorId="16FB8462" wp14:editId="4A1257C0">
            <wp:simplePos x="0" y="0"/>
            <wp:positionH relativeFrom="margin">
              <wp:align>center</wp:align>
            </wp:positionH>
            <wp:positionV relativeFrom="paragraph">
              <wp:posOffset>681099</wp:posOffset>
            </wp:positionV>
            <wp:extent cx="2766695" cy="2766695"/>
            <wp:effectExtent l="0" t="0" r="0" b="0"/>
            <wp:wrapTight wrapText="bothSides">
              <wp:wrapPolygon edited="0">
                <wp:start x="0" y="0"/>
                <wp:lineTo x="0" y="21417"/>
                <wp:lineTo x="21417" y="21417"/>
                <wp:lineTo x="214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 fife.png"/>
                    <pic:cNvPicPr/>
                  </pic:nvPicPr>
                  <pic:blipFill>
                    <a:blip r:embed="rId8">
                      <a:extLst>
                        <a:ext uri="{28A0092B-C50C-407E-A947-70E740481C1C}">
                          <a14:useLocalDpi xmlns:a14="http://schemas.microsoft.com/office/drawing/2010/main" val="0"/>
                        </a:ext>
                      </a:extLst>
                    </a:blip>
                    <a:stretch>
                      <a:fillRect/>
                    </a:stretch>
                  </pic:blipFill>
                  <pic:spPr>
                    <a:xfrm>
                      <a:off x="0" y="0"/>
                      <a:ext cx="2766695" cy="2766695"/>
                    </a:xfrm>
                    <a:prstGeom prst="rect">
                      <a:avLst/>
                    </a:prstGeom>
                  </pic:spPr>
                </pic:pic>
              </a:graphicData>
            </a:graphic>
            <wp14:sizeRelH relativeFrom="margin">
              <wp14:pctWidth>0</wp14:pctWidth>
            </wp14:sizeRelH>
            <wp14:sizeRelV relativeFrom="margin">
              <wp14:pctHeight>0</wp14:pctHeight>
            </wp14:sizeRelV>
          </wp:anchor>
        </w:drawing>
      </w:r>
    </w:p>
    <w:p w14:paraId="674DF000" w14:textId="77777777" w:rsidR="00D07527" w:rsidRPr="00BD45F3" w:rsidRDefault="00D07527" w:rsidP="00D07527">
      <w:pPr>
        <w:jc w:val="center"/>
        <w:rPr>
          <w:noProof/>
          <w:sz w:val="72"/>
          <w:szCs w:val="72"/>
          <w:lang w:eastAsia="en-GB"/>
        </w:rPr>
      </w:pPr>
    </w:p>
    <w:p w14:paraId="33FD190D" w14:textId="77777777" w:rsidR="00D07527" w:rsidRPr="00BD45F3" w:rsidRDefault="00D07527" w:rsidP="00D07527">
      <w:pPr>
        <w:jc w:val="center"/>
        <w:rPr>
          <w:noProof/>
          <w:sz w:val="72"/>
          <w:szCs w:val="72"/>
          <w:lang w:eastAsia="en-GB"/>
        </w:rPr>
      </w:pPr>
    </w:p>
    <w:p w14:paraId="0FB6D487" w14:textId="77777777" w:rsidR="00D07527" w:rsidRPr="00BD45F3" w:rsidRDefault="00D07527" w:rsidP="00D07527">
      <w:pPr>
        <w:jc w:val="center"/>
        <w:rPr>
          <w:noProof/>
          <w:sz w:val="72"/>
          <w:szCs w:val="72"/>
          <w:lang w:eastAsia="en-GB"/>
        </w:rPr>
      </w:pPr>
    </w:p>
    <w:p w14:paraId="7403F97C" w14:textId="77777777" w:rsidR="00D07527" w:rsidRPr="00BD45F3" w:rsidRDefault="00D07527" w:rsidP="00D07527">
      <w:pPr>
        <w:jc w:val="center"/>
        <w:rPr>
          <w:noProof/>
          <w:sz w:val="72"/>
          <w:szCs w:val="72"/>
          <w:lang w:eastAsia="en-GB"/>
        </w:rPr>
      </w:pPr>
    </w:p>
    <w:p w14:paraId="5786FDF6" w14:textId="77777777" w:rsidR="00D07527" w:rsidRPr="00BD45F3" w:rsidRDefault="00D07527" w:rsidP="00D07527">
      <w:pPr>
        <w:jc w:val="center"/>
        <w:rPr>
          <w:noProof/>
          <w:sz w:val="72"/>
          <w:szCs w:val="72"/>
          <w:lang w:eastAsia="en-GB"/>
        </w:rPr>
      </w:pPr>
    </w:p>
    <w:p w14:paraId="7E0023E3" w14:textId="77777777" w:rsidR="00D07527" w:rsidRDefault="00D07527" w:rsidP="00D07527">
      <w:pPr>
        <w:jc w:val="center"/>
        <w:rPr>
          <w:noProof/>
          <w:sz w:val="72"/>
          <w:szCs w:val="72"/>
          <w:lang w:eastAsia="en-GB"/>
        </w:rPr>
      </w:pPr>
    </w:p>
    <w:p w14:paraId="70C9A034" w14:textId="21636713" w:rsidR="00D07527" w:rsidRPr="00D07527" w:rsidRDefault="00D07527" w:rsidP="00D07527">
      <w:pPr>
        <w:jc w:val="center"/>
        <w:rPr>
          <w:rFonts w:asciiTheme="majorHAnsi" w:hAnsiTheme="majorHAnsi"/>
        </w:rPr>
      </w:pPr>
      <w:r w:rsidRPr="00D07527">
        <w:rPr>
          <w:rFonts w:asciiTheme="majorHAnsi" w:hAnsiTheme="majorHAnsi"/>
          <w:noProof/>
          <w:sz w:val="72"/>
          <w:szCs w:val="72"/>
          <w:lang w:eastAsia="en-GB"/>
        </w:rPr>
        <mc:AlternateContent>
          <mc:Choice Requires="wps">
            <w:drawing>
              <wp:anchor distT="0" distB="0" distL="114300" distR="114300" simplePos="0" relativeHeight="251659264" behindDoc="0" locked="0" layoutInCell="1" allowOverlap="1" wp14:anchorId="3CBD4AC6" wp14:editId="44EA6898">
                <wp:simplePos x="0" y="0"/>
                <wp:positionH relativeFrom="column">
                  <wp:posOffset>528320</wp:posOffset>
                </wp:positionH>
                <wp:positionV relativeFrom="paragraph">
                  <wp:posOffset>551180</wp:posOffset>
                </wp:positionV>
                <wp:extent cx="4754880" cy="20320"/>
                <wp:effectExtent l="0" t="0" r="26670" b="36830"/>
                <wp:wrapNone/>
                <wp:docPr id="5" name="Straight Connector 5"/>
                <wp:cNvGraphicFramePr/>
                <a:graphic xmlns:a="http://schemas.openxmlformats.org/drawingml/2006/main">
                  <a:graphicData uri="http://schemas.microsoft.com/office/word/2010/wordprocessingShape">
                    <wps:wsp>
                      <wps:cNvCnPr/>
                      <wps:spPr>
                        <a:xfrm flipV="1">
                          <a:off x="0" y="0"/>
                          <a:ext cx="4754880" cy="2032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E9E82"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6pt,43.4pt" to="4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" strokecolor="#ffc000"/>
            </w:pict>
          </mc:Fallback>
        </mc:AlternateContent>
      </w:r>
      <w:r w:rsidRPr="00D07527">
        <w:rPr>
          <w:rFonts w:asciiTheme="majorHAnsi" w:hAnsiTheme="majorHAnsi"/>
          <w:noProof/>
          <w:sz w:val="72"/>
          <w:szCs w:val="72"/>
          <w:lang w:eastAsia="en-GB"/>
        </w:rPr>
        <w:t xml:space="preserve">Health &amp; Safety </w:t>
      </w:r>
      <w:r w:rsidR="00A811BD">
        <w:rPr>
          <w:rFonts w:asciiTheme="majorHAnsi" w:hAnsiTheme="majorHAnsi"/>
          <w:noProof/>
          <w:sz w:val="72"/>
          <w:szCs w:val="72"/>
          <w:lang w:eastAsia="en-GB"/>
        </w:rPr>
        <w:t>Policy</w:t>
      </w:r>
      <w:r w:rsidRPr="00D07527">
        <w:rPr>
          <w:rFonts w:asciiTheme="majorHAnsi" w:hAnsiTheme="majorHAnsi"/>
        </w:rPr>
        <w:br w:type="page"/>
      </w:r>
    </w:p>
    <w:p w14:paraId="52CF579D" w14:textId="77777777" w:rsidR="000E16D2" w:rsidRDefault="000E16D2" w:rsidP="00C57A9C">
      <w:pPr>
        <w:pStyle w:val="QMHEADING"/>
      </w:pPr>
    </w:p>
    <w:p w14:paraId="776115B9" w14:textId="278A9061" w:rsidR="000E16D2" w:rsidRPr="00DD4118" w:rsidRDefault="000E16D2" w:rsidP="00C57A9C">
      <w:pPr>
        <w:pStyle w:val="QMHEADING"/>
        <w:rPr>
          <w:rFonts w:ascii="Arial" w:hAnsi="Arial" w:cs="Arial"/>
          <w:b/>
          <w:color w:val="auto"/>
          <w:sz w:val="24"/>
          <w:szCs w:val="24"/>
        </w:rPr>
      </w:pPr>
      <w:r w:rsidRPr="00DD4118">
        <w:rPr>
          <w:rFonts w:ascii="Arial" w:hAnsi="Arial" w:cs="Arial"/>
          <w:b/>
          <w:color w:val="auto"/>
          <w:sz w:val="24"/>
          <w:szCs w:val="24"/>
        </w:rPr>
        <w:t>CONTENTS PAGE</w:t>
      </w:r>
    </w:p>
    <w:p w14:paraId="09D19A5B" w14:textId="77777777" w:rsidR="00D07527" w:rsidRPr="00DD4118" w:rsidRDefault="00D07527" w:rsidP="00C57A9C">
      <w:pPr>
        <w:pStyle w:val="QMHEADING"/>
        <w:rPr>
          <w:rFonts w:ascii="Arial" w:hAnsi="Arial" w:cs="Arial"/>
          <w:color w:val="auto"/>
          <w:sz w:val="24"/>
          <w:szCs w:val="24"/>
        </w:rPr>
      </w:pPr>
    </w:p>
    <w:p w14:paraId="7B541CCC" w14:textId="72C103A1" w:rsidR="000E16D2" w:rsidRDefault="000E16D2" w:rsidP="00C57A9C">
      <w:pPr>
        <w:pStyle w:val="QMBODYTEXT"/>
        <w:rPr>
          <w:rFonts w:ascii="Arial" w:hAnsi="Arial" w:cs="Arial"/>
          <w:sz w:val="24"/>
          <w:szCs w:val="24"/>
        </w:rPr>
      </w:pPr>
      <w:r w:rsidRPr="00DD4118">
        <w:rPr>
          <w:rFonts w:ascii="Arial" w:hAnsi="Arial" w:cs="Arial"/>
          <w:sz w:val="24"/>
          <w:szCs w:val="24"/>
        </w:rPr>
        <w:t>Health &amp; Safety Policy</w:t>
      </w:r>
      <w:r w:rsidR="00D07527" w:rsidRPr="00DD4118">
        <w:rPr>
          <w:rFonts w:ascii="Arial" w:hAnsi="Arial" w:cs="Arial"/>
          <w:sz w:val="24"/>
          <w:szCs w:val="24"/>
        </w:rPr>
        <w:tab/>
      </w:r>
      <w:r w:rsidR="00D07527"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00DD4118">
        <w:rPr>
          <w:rFonts w:ascii="Arial" w:hAnsi="Arial" w:cs="Arial"/>
          <w:sz w:val="24"/>
          <w:szCs w:val="24"/>
        </w:rPr>
        <w:tab/>
      </w:r>
      <w:r w:rsidR="00F61304" w:rsidRPr="00DD4118">
        <w:rPr>
          <w:rFonts w:ascii="Arial" w:hAnsi="Arial" w:cs="Arial"/>
          <w:sz w:val="24"/>
          <w:szCs w:val="24"/>
        </w:rPr>
        <w:t>Page 3</w:t>
      </w:r>
    </w:p>
    <w:p w14:paraId="3A1AD0D2" w14:textId="77777777" w:rsidR="00DD4118" w:rsidRPr="00DD4118" w:rsidRDefault="00DD4118" w:rsidP="00C57A9C">
      <w:pPr>
        <w:pStyle w:val="QMBODYTEXT"/>
        <w:rPr>
          <w:rFonts w:ascii="Arial" w:hAnsi="Arial" w:cs="Arial"/>
          <w:sz w:val="24"/>
          <w:szCs w:val="24"/>
        </w:rPr>
      </w:pPr>
    </w:p>
    <w:p w14:paraId="64E1B8C4" w14:textId="532149C3" w:rsidR="000E16D2" w:rsidRDefault="000E16D2" w:rsidP="00C57A9C">
      <w:pPr>
        <w:pStyle w:val="QMBODYTEXT"/>
        <w:rPr>
          <w:rFonts w:ascii="Arial" w:hAnsi="Arial" w:cs="Arial"/>
          <w:sz w:val="24"/>
          <w:szCs w:val="24"/>
        </w:rPr>
      </w:pPr>
      <w:r w:rsidRPr="00DD4118">
        <w:rPr>
          <w:rFonts w:ascii="Arial" w:hAnsi="Arial" w:cs="Arial"/>
          <w:sz w:val="24"/>
          <w:szCs w:val="24"/>
        </w:rPr>
        <w:t>Hazard Identific</w:t>
      </w:r>
      <w:r w:rsidR="00F61304" w:rsidRPr="00DD4118">
        <w:rPr>
          <w:rFonts w:ascii="Arial" w:hAnsi="Arial" w:cs="Arial"/>
          <w:sz w:val="24"/>
          <w:szCs w:val="24"/>
        </w:rPr>
        <w:t>ation &amp; Risk Assessment</w:t>
      </w:r>
      <w:r w:rsidR="00F61304" w:rsidRPr="00DD4118">
        <w:rPr>
          <w:rFonts w:ascii="Arial" w:hAnsi="Arial" w:cs="Arial"/>
          <w:sz w:val="24"/>
          <w:szCs w:val="24"/>
        </w:rPr>
        <w:tab/>
      </w:r>
      <w:r w:rsidR="00F61304" w:rsidRPr="00DD4118">
        <w:rPr>
          <w:rFonts w:ascii="Arial" w:hAnsi="Arial" w:cs="Arial"/>
          <w:sz w:val="24"/>
          <w:szCs w:val="24"/>
        </w:rPr>
        <w:tab/>
      </w:r>
      <w:r w:rsidR="00F61304" w:rsidRPr="00DD4118">
        <w:rPr>
          <w:rFonts w:ascii="Arial" w:hAnsi="Arial" w:cs="Arial"/>
          <w:sz w:val="24"/>
          <w:szCs w:val="24"/>
        </w:rPr>
        <w:tab/>
      </w:r>
      <w:r w:rsidR="00DD4118">
        <w:rPr>
          <w:rFonts w:ascii="Arial" w:hAnsi="Arial" w:cs="Arial"/>
          <w:sz w:val="24"/>
          <w:szCs w:val="24"/>
        </w:rPr>
        <w:tab/>
      </w:r>
      <w:r w:rsidR="00F61304" w:rsidRPr="00DD4118">
        <w:rPr>
          <w:rFonts w:ascii="Arial" w:hAnsi="Arial" w:cs="Arial"/>
          <w:sz w:val="24"/>
          <w:szCs w:val="24"/>
        </w:rPr>
        <w:t>Page 5</w:t>
      </w:r>
    </w:p>
    <w:p w14:paraId="7371B548" w14:textId="77777777" w:rsidR="00DD4118" w:rsidRPr="00DD4118" w:rsidRDefault="00DD4118" w:rsidP="00C57A9C">
      <w:pPr>
        <w:pStyle w:val="QMBODYTEXT"/>
        <w:rPr>
          <w:rFonts w:ascii="Arial" w:hAnsi="Arial" w:cs="Arial"/>
          <w:sz w:val="24"/>
          <w:szCs w:val="24"/>
        </w:rPr>
      </w:pPr>
    </w:p>
    <w:p w14:paraId="427A1E61" w14:textId="40C86950" w:rsidR="000E16D2" w:rsidRDefault="000E16D2" w:rsidP="00C57A9C">
      <w:pPr>
        <w:pStyle w:val="QMBODYTEXT"/>
        <w:rPr>
          <w:rFonts w:ascii="Arial" w:hAnsi="Arial" w:cs="Arial"/>
          <w:sz w:val="24"/>
          <w:szCs w:val="24"/>
        </w:rPr>
      </w:pPr>
      <w:r w:rsidRPr="00DD4118">
        <w:rPr>
          <w:rFonts w:ascii="Arial" w:hAnsi="Arial" w:cs="Arial"/>
          <w:sz w:val="24"/>
          <w:szCs w:val="24"/>
        </w:rPr>
        <w:t>Definitions</w:t>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00C57A9C" w:rsidRPr="00DD4118">
        <w:rPr>
          <w:rFonts w:ascii="Arial" w:hAnsi="Arial" w:cs="Arial"/>
          <w:sz w:val="24"/>
          <w:szCs w:val="24"/>
        </w:rPr>
        <w:tab/>
      </w:r>
      <w:r w:rsidR="00DD4118">
        <w:rPr>
          <w:rFonts w:ascii="Arial" w:hAnsi="Arial" w:cs="Arial"/>
          <w:sz w:val="24"/>
          <w:szCs w:val="24"/>
        </w:rPr>
        <w:tab/>
      </w:r>
      <w:r w:rsidR="00F61304" w:rsidRPr="00DD4118">
        <w:rPr>
          <w:rFonts w:ascii="Arial" w:hAnsi="Arial" w:cs="Arial"/>
          <w:sz w:val="24"/>
          <w:szCs w:val="24"/>
        </w:rPr>
        <w:t>Page 6</w:t>
      </w:r>
    </w:p>
    <w:p w14:paraId="1E35D110" w14:textId="77777777" w:rsidR="00DD4118" w:rsidRPr="00DD4118" w:rsidRDefault="00DD4118" w:rsidP="00C57A9C">
      <w:pPr>
        <w:pStyle w:val="QMBODYTEXT"/>
        <w:rPr>
          <w:rFonts w:ascii="Arial" w:hAnsi="Arial" w:cs="Arial"/>
          <w:sz w:val="24"/>
          <w:szCs w:val="24"/>
        </w:rPr>
      </w:pPr>
    </w:p>
    <w:p w14:paraId="5B00ECE8" w14:textId="3998D276" w:rsidR="000E16D2" w:rsidRDefault="000E16D2" w:rsidP="00C57A9C">
      <w:pPr>
        <w:pStyle w:val="QMBODYTEXT"/>
        <w:rPr>
          <w:rFonts w:ascii="Arial" w:hAnsi="Arial" w:cs="Arial"/>
          <w:sz w:val="24"/>
          <w:szCs w:val="24"/>
        </w:rPr>
      </w:pPr>
      <w:r w:rsidRPr="00DD4118">
        <w:rPr>
          <w:rFonts w:ascii="Arial" w:hAnsi="Arial" w:cs="Arial"/>
          <w:sz w:val="24"/>
          <w:szCs w:val="24"/>
        </w:rPr>
        <w:t>Risk Assessment Form</w:t>
      </w:r>
      <w:r w:rsidR="00DD4118" w:rsidRPr="00DD4118">
        <w:rPr>
          <w:rFonts w:ascii="Arial" w:hAnsi="Arial" w:cs="Arial"/>
          <w:sz w:val="24"/>
          <w:szCs w:val="24"/>
        </w:rPr>
        <w:tab/>
      </w:r>
      <w:r w:rsidR="00DD4118"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00DD4118">
        <w:rPr>
          <w:rFonts w:ascii="Arial" w:hAnsi="Arial" w:cs="Arial"/>
          <w:sz w:val="24"/>
          <w:szCs w:val="24"/>
        </w:rPr>
        <w:tab/>
      </w:r>
      <w:r w:rsidRPr="00DD4118">
        <w:rPr>
          <w:rFonts w:ascii="Arial" w:hAnsi="Arial" w:cs="Arial"/>
          <w:sz w:val="24"/>
          <w:szCs w:val="24"/>
        </w:rPr>
        <w:t xml:space="preserve">Page </w:t>
      </w:r>
      <w:r w:rsidR="00DD4118" w:rsidRPr="00DD4118">
        <w:rPr>
          <w:rFonts w:ascii="Arial" w:hAnsi="Arial" w:cs="Arial"/>
          <w:sz w:val="24"/>
          <w:szCs w:val="24"/>
        </w:rPr>
        <w:t>11</w:t>
      </w:r>
    </w:p>
    <w:p w14:paraId="49226C38" w14:textId="77777777" w:rsidR="00DD4118" w:rsidRPr="00DD4118" w:rsidRDefault="00DD4118" w:rsidP="00C57A9C">
      <w:pPr>
        <w:pStyle w:val="QMBODYTEXT"/>
        <w:rPr>
          <w:rFonts w:ascii="Arial" w:hAnsi="Arial" w:cs="Arial"/>
          <w:sz w:val="24"/>
          <w:szCs w:val="24"/>
        </w:rPr>
      </w:pPr>
    </w:p>
    <w:p w14:paraId="4D8D655C" w14:textId="001F5494" w:rsidR="000E16D2" w:rsidRDefault="000E16D2" w:rsidP="00C57A9C">
      <w:pPr>
        <w:pStyle w:val="QMBODYTEXT"/>
        <w:rPr>
          <w:rFonts w:ascii="Arial" w:hAnsi="Arial" w:cs="Arial"/>
          <w:sz w:val="24"/>
          <w:szCs w:val="24"/>
        </w:rPr>
      </w:pPr>
      <w:r w:rsidRPr="00DD4118">
        <w:rPr>
          <w:rFonts w:ascii="Arial" w:hAnsi="Arial" w:cs="Arial"/>
          <w:sz w:val="24"/>
          <w:szCs w:val="24"/>
        </w:rPr>
        <w:t>Risk Assessment for Junior Members</w:t>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00C57A9C" w:rsidRPr="00DD4118">
        <w:rPr>
          <w:rFonts w:ascii="Arial" w:hAnsi="Arial" w:cs="Arial"/>
          <w:sz w:val="24"/>
          <w:szCs w:val="24"/>
        </w:rPr>
        <w:tab/>
      </w:r>
      <w:r w:rsidR="00DD4118" w:rsidRPr="00DD4118">
        <w:rPr>
          <w:rFonts w:ascii="Arial" w:hAnsi="Arial" w:cs="Arial"/>
          <w:sz w:val="24"/>
          <w:szCs w:val="24"/>
        </w:rPr>
        <w:t>Page 13</w:t>
      </w:r>
    </w:p>
    <w:p w14:paraId="4CFC61DE" w14:textId="77777777" w:rsidR="00DD4118" w:rsidRPr="00DD4118" w:rsidRDefault="00DD4118" w:rsidP="00C57A9C">
      <w:pPr>
        <w:pStyle w:val="QMBODYTEXT"/>
        <w:rPr>
          <w:rFonts w:ascii="Arial" w:hAnsi="Arial" w:cs="Arial"/>
          <w:sz w:val="24"/>
          <w:szCs w:val="24"/>
        </w:rPr>
      </w:pPr>
    </w:p>
    <w:p w14:paraId="44765589" w14:textId="51A033D1" w:rsidR="000E16D2" w:rsidRDefault="000E16D2" w:rsidP="00C57A9C">
      <w:pPr>
        <w:pStyle w:val="QMBODYTEXT"/>
        <w:rPr>
          <w:rFonts w:ascii="Arial" w:hAnsi="Arial" w:cs="Arial"/>
          <w:sz w:val="24"/>
          <w:szCs w:val="24"/>
        </w:rPr>
      </w:pPr>
      <w:r w:rsidRPr="00DD4118">
        <w:rPr>
          <w:rFonts w:ascii="Arial" w:hAnsi="Arial" w:cs="Arial"/>
          <w:sz w:val="24"/>
          <w:szCs w:val="24"/>
        </w:rPr>
        <w:t>Risk Rating - Template</w:t>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00C57A9C" w:rsidRPr="00DD4118">
        <w:rPr>
          <w:rFonts w:ascii="Arial" w:hAnsi="Arial" w:cs="Arial"/>
          <w:sz w:val="24"/>
          <w:szCs w:val="24"/>
        </w:rPr>
        <w:tab/>
      </w:r>
      <w:r w:rsidR="00DD4118">
        <w:rPr>
          <w:rFonts w:ascii="Arial" w:hAnsi="Arial" w:cs="Arial"/>
          <w:sz w:val="24"/>
          <w:szCs w:val="24"/>
        </w:rPr>
        <w:tab/>
      </w:r>
      <w:r w:rsidRPr="00DD4118">
        <w:rPr>
          <w:rFonts w:ascii="Arial" w:hAnsi="Arial" w:cs="Arial"/>
          <w:sz w:val="24"/>
          <w:szCs w:val="24"/>
        </w:rPr>
        <w:t>Page 1</w:t>
      </w:r>
      <w:r w:rsidR="00DD4118" w:rsidRPr="00DD4118">
        <w:rPr>
          <w:rFonts w:ascii="Arial" w:hAnsi="Arial" w:cs="Arial"/>
          <w:sz w:val="24"/>
          <w:szCs w:val="24"/>
        </w:rPr>
        <w:t>4</w:t>
      </w:r>
    </w:p>
    <w:p w14:paraId="427D72B1" w14:textId="77777777" w:rsidR="00DD4118" w:rsidRPr="00DD4118" w:rsidRDefault="00DD4118" w:rsidP="00C57A9C">
      <w:pPr>
        <w:pStyle w:val="QMBODYTEXT"/>
        <w:rPr>
          <w:rFonts w:ascii="Arial" w:hAnsi="Arial" w:cs="Arial"/>
          <w:sz w:val="24"/>
          <w:szCs w:val="24"/>
        </w:rPr>
      </w:pPr>
    </w:p>
    <w:p w14:paraId="0ABC3DD1" w14:textId="4CDC48E8" w:rsidR="000E16D2" w:rsidRDefault="000E16D2" w:rsidP="00C57A9C">
      <w:pPr>
        <w:pStyle w:val="QMBODYTEXT"/>
        <w:rPr>
          <w:rFonts w:ascii="Arial" w:hAnsi="Arial" w:cs="Arial"/>
          <w:sz w:val="24"/>
          <w:szCs w:val="24"/>
        </w:rPr>
      </w:pPr>
      <w:r w:rsidRPr="00DD4118">
        <w:rPr>
          <w:rFonts w:ascii="Arial" w:hAnsi="Arial" w:cs="Arial"/>
          <w:sz w:val="24"/>
          <w:szCs w:val="24"/>
        </w:rPr>
        <w:t>Staffing Ratios</w:t>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Pr="00DD4118">
        <w:rPr>
          <w:rFonts w:ascii="Arial" w:hAnsi="Arial" w:cs="Arial"/>
          <w:sz w:val="24"/>
          <w:szCs w:val="24"/>
        </w:rPr>
        <w:tab/>
      </w:r>
      <w:r w:rsidR="00C57A9C" w:rsidRPr="00DD4118">
        <w:rPr>
          <w:rFonts w:ascii="Arial" w:hAnsi="Arial" w:cs="Arial"/>
          <w:sz w:val="24"/>
          <w:szCs w:val="24"/>
        </w:rPr>
        <w:tab/>
      </w:r>
      <w:r w:rsidR="00DD4118">
        <w:rPr>
          <w:rFonts w:ascii="Arial" w:hAnsi="Arial" w:cs="Arial"/>
          <w:sz w:val="24"/>
          <w:szCs w:val="24"/>
        </w:rPr>
        <w:tab/>
      </w:r>
      <w:r w:rsidR="00DD4118">
        <w:rPr>
          <w:rFonts w:ascii="Arial" w:hAnsi="Arial" w:cs="Arial"/>
          <w:sz w:val="24"/>
          <w:szCs w:val="24"/>
        </w:rPr>
        <w:tab/>
      </w:r>
      <w:r w:rsidR="00DD4118" w:rsidRPr="00DD4118">
        <w:rPr>
          <w:rFonts w:ascii="Arial" w:hAnsi="Arial" w:cs="Arial"/>
          <w:sz w:val="24"/>
          <w:szCs w:val="24"/>
        </w:rPr>
        <w:t>Page 15</w:t>
      </w:r>
    </w:p>
    <w:p w14:paraId="1C1C1193" w14:textId="77777777" w:rsidR="00DD4118" w:rsidRPr="00DD4118" w:rsidRDefault="00DD4118" w:rsidP="00C57A9C">
      <w:pPr>
        <w:pStyle w:val="QMBODYTEXT"/>
        <w:rPr>
          <w:rFonts w:ascii="Arial" w:hAnsi="Arial" w:cs="Arial"/>
          <w:sz w:val="24"/>
          <w:szCs w:val="24"/>
        </w:rPr>
      </w:pPr>
    </w:p>
    <w:p w14:paraId="729C349E" w14:textId="106040D8" w:rsidR="000E16D2" w:rsidRDefault="000E16D2" w:rsidP="00C57A9C">
      <w:pPr>
        <w:pStyle w:val="QMBODYTEXT"/>
        <w:rPr>
          <w:rFonts w:ascii="Arial" w:hAnsi="Arial" w:cs="Arial"/>
          <w:sz w:val="24"/>
          <w:szCs w:val="24"/>
        </w:rPr>
      </w:pPr>
      <w:r w:rsidRPr="00DD4118">
        <w:rPr>
          <w:rFonts w:ascii="Arial" w:hAnsi="Arial" w:cs="Arial"/>
          <w:sz w:val="24"/>
          <w:szCs w:val="24"/>
        </w:rPr>
        <w:t>Guidelines for Dealing with an Incident/Accident</w:t>
      </w:r>
      <w:r w:rsidRPr="00DD4118">
        <w:rPr>
          <w:rFonts w:ascii="Arial" w:hAnsi="Arial" w:cs="Arial"/>
          <w:sz w:val="24"/>
          <w:szCs w:val="24"/>
        </w:rPr>
        <w:tab/>
      </w:r>
      <w:r w:rsidR="00C57A9C" w:rsidRPr="00DD4118">
        <w:rPr>
          <w:rFonts w:ascii="Arial" w:hAnsi="Arial" w:cs="Arial"/>
          <w:sz w:val="24"/>
          <w:szCs w:val="24"/>
        </w:rPr>
        <w:tab/>
      </w:r>
      <w:r w:rsidR="00DD4118" w:rsidRPr="00DD4118">
        <w:rPr>
          <w:rFonts w:ascii="Arial" w:hAnsi="Arial" w:cs="Arial"/>
          <w:sz w:val="24"/>
          <w:szCs w:val="24"/>
        </w:rPr>
        <w:t>Page 16</w:t>
      </w:r>
    </w:p>
    <w:p w14:paraId="57A44C19" w14:textId="77777777" w:rsidR="00DD4118" w:rsidRPr="00DD4118" w:rsidRDefault="00DD4118" w:rsidP="00C57A9C">
      <w:pPr>
        <w:pStyle w:val="QMBODYTEXT"/>
        <w:rPr>
          <w:rFonts w:ascii="Arial" w:hAnsi="Arial" w:cs="Arial"/>
          <w:sz w:val="24"/>
          <w:szCs w:val="24"/>
        </w:rPr>
      </w:pPr>
    </w:p>
    <w:p w14:paraId="6D9B8C5A" w14:textId="2952819E" w:rsidR="000E16D2" w:rsidRPr="00DD4118" w:rsidRDefault="000E16D2" w:rsidP="00C57A9C">
      <w:pPr>
        <w:pStyle w:val="QMBODYTEXT"/>
        <w:rPr>
          <w:rFonts w:ascii="Arial" w:hAnsi="Arial" w:cs="Arial"/>
          <w:sz w:val="24"/>
          <w:szCs w:val="24"/>
        </w:rPr>
      </w:pPr>
      <w:r w:rsidRPr="00DD4118">
        <w:rPr>
          <w:rFonts w:ascii="Arial" w:hAnsi="Arial" w:cs="Arial"/>
          <w:sz w:val="24"/>
          <w:szCs w:val="24"/>
        </w:rPr>
        <w:t>Injury/Accident R</w:t>
      </w:r>
      <w:r w:rsidR="00DD4118" w:rsidRPr="00DD4118">
        <w:rPr>
          <w:rFonts w:ascii="Arial" w:hAnsi="Arial" w:cs="Arial"/>
          <w:sz w:val="24"/>
          <w:szCs w:val="24"/>
        </w:rPr>
        <w:t xml:space="preserve">eport Form </w:t>
      </w:r>
      <w:r w:rsidR="00DD4118" w:rsidRPr="00DD4118">
        <w:rPr>
          <w:rFonts w:ascii="Arial" w:hAnsi="Arial" w:cs="Arial"/>
          <w:sz w:val="24"/>
          <w:szCs w:val="24"/>
        </w:rPr>
        <w:tab/>
      </w:r>
      <w:r w:rsidR="00DD4118" w:rsidRPr="00DD4118">
        <w:rPr>
          <w:rFonts w:ascii="Arial" w:hAnsi="Arial" w:cs="Arial"/>
          <w:sz w:val="24"/>
          <w:szCs w:val="24"/>
        </w:rPr>
        <w:tab/>
      </w:r>
      <w:r w:rsidR="00DD4118" w:rsidRPr="00DD4118">
        <w:rPr>
          <w:rFonts w:ascii="Arial" w:hAnsi="Arial" w:cs="Arial"/>
          <w:sz w:val="24"/>
          <w:szCs w:val="24"/>
        </w:rPr>
        <w:tab/>
      </w:r>
      <w:r w:rsidR="00DD4118" w:rsidRPr="00DD4118">
        <w:rPr>
          <w:rFonts w:ascii="Arial" w:hAnsi="Arial" w:cs="Arial"/>
          <w:sz w:val="24"/>
          <w:szCs w:val="24"/>
        </w:rPr>
        <w:tab/>
      </w:r>
      <w:r w:rsidR="00DD4118" w:rsidRPr="00DD4118">
        <w:rPr>
          <w:rFonts w:ascii="Arial" w:hAnsi="Arial" w:cs="Arial"/>
          <w:sz w:val="24"/>
          <w:szCs w:val="24"/>
        </w:rPr>
        <w:tab/>
      </w:r>
      <w:r w:rsidR="00DD4118">
        <w:rPr>
          <w:rFonts w:ascii="Arial" w:hAnsi="Arial" w:cs="Arial"/>
          <w:sz w:val="24"/>
          <w:szCs w:val="24"/>
        </w:rPr>
        <w:tab/>
      </w:r>
      <w:r w:rsidR="00DD4118" w:rsidRPr="00DD4118">
        <w:rPr>
          <w:rFonts w:ascii="Arial" w:hAnsi="Arial" w:cs="Arial"/>
          <w:sz w:val="24"/>
          <w:szCs w:val="24"/>
        </w:rPr>
        <w:t>Page 18</w:t>
      </w:r>
    </w:p>
    <w:p w14:paraId="3C207C63" w14:textId="77777777" w:rsidR="000E16D2" w:rsidRPr="00DD4118"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rPr>
      </w:pPr>
    </w:p>
    <w:p w14:paraId="4550BF2D"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45C2F9B0" w14:textId="77777777"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63F1B4B2" w14:textId="77777777"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4AADEFBF" w14:textId="77777777"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0DD35F7C" w14:textId="77777777"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0102DD82" w14:textId="77777777"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65F88650" w14:textId="77777777"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0A458CD9" w14:textId="77777777"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29392159" w14:textId="77777777"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0FC115DF" w14:textId="77777777"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7D70CAE0" w14:textId="77777777"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6B23DC6C" w14:textId="77777777"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59CC0E8C"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0456FFAF"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189B827E"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20E9CBCE"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443C61DF"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14:paraId="5B837F27"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sz w:val="22"/>
          <w:szCs w:val="22"/>
        </w:rPr>
      </w:pPr>
    </w:p>
    <w:p w14:paraId="179BB673" w14:textId="77777777" w:rsidR="00D07527" w:rsidRDefault="00D07527">
      <w:pPr>
        <w:rPr>
          <w:rFonts w:ascii="R Frutiger Roman" w:hAnsi="R Frutiger Roman" w:cs="R Frutiger Roman"/>
          <w:color w:val="244061" w:themeColor="accent1" w:themeShade="80"/>
          <w:sz w:val="22"/>
          <w:szCs w:val="22"/>
        </w:rPr>
      </w:pPr>
      <w:r>
        <w:br w:type="page"/>
      </w:r>
    </w:p>
    <w:p w14:paraId="50A43144" w14:textId="77777777" w:rsidR="0082798F" w:rsidRDefault="0082798F" w:rsidP="00C57A9C">
      <w:pPr>
        <w:pStyle w:val="QMHEADING"/>
        <w:rPr>
          <w:rFonts w:ascii="Arial" w:hAnsi="Arial" w:cs="Arial"/>
          <w:b/>
          <w:color w:val="auto"/>
        </w:rPr>
      </w:pPr>
    </w:p>
    <w:p w14:paraId="5EB1DE85" w14:textId="3343F1E8" w:rsidR="000E16D2" w:rsidRPr="00D07527" w:rsidRDefault="000E16D2" w:rsidP="00C57A9C">
      <w:pPr>
        <w:pStyle w:val="QMHEADING"/>
        <w:rPr>
          <w:rFonts w:ascii="Arial" w:hAnsi="Arial" w:cs="Arial"/>
          <w:b/>
          <w:color w:val="auto"/>
        </w:rPr>
      </w:pPr>
      <w:r w:rsidRPr="00D07527">
        <w:rPr>
          <w:rFonts w:ascii="Arial" w:hAnsi="Arial" w:cs="Arial"/>
          <w:b/>
          <w:color w:val="auto"/>
        </w:rPr>
        <w:t xml:space="preserve">HEALTH &amp; SAFETY POLICY </w:t>
      </w:r>
    </w:p>
    <w:p w14:paraId="21E5621D" w14:textId="77777777" w:rsidR="000E16D2" w:rsidRDefault="000E16D2" w:rsidP="00C57A9C">
      <w:pPr>
        <w:pStyle w:val="QMBODYTEXT"/>
        <w:rPr>
          <w:rFonts w:ascii="Didot" w:hAnsi="Didot" w:cs="Didot"/>
          <w:sz w:val="18"/>
          <w:szCs w:val="18"/>
        </w:rPr>
      </w:pPr>
    </w:p>
    <w:p w14:paraId="77F1B7C4" w14:textId="50DFBF09" w:rsidR="000E16D2" w:rsidRPr="00D07527" w:rsidRDefault="00D07527" w:rsidP="00D07527">
      <w:pPr>
        <w:pStyle w:val="QMINSERT"/>
        <w:contextualSpacing/>
        <w:rPr>
          <w:rFonts w:ascii="Arial" w:hAnsi="Arial" w:cs="Arial"/>
          <w:sz w:val="24"/>
          <w:szCs w:val="24"/>
        </w:rPr>
      </w:pPr>
      <w:r w:rsidRPr="00D07527">
        <w:rPr>
          <w:rFonts w:ascii="Arial" w:hAnsi="Arial" w:cs="Arial"/>
          <w:color w:val="auto"/>
          <w:sz w:val="24"/>
          <w:szCs w:val="24"/>
        </w:rPr>
        <w:t xml:space="preserve">East Fife </w:t>
      </w:r>
      <w:r w:rsidR="00C949FC">
        <w:rPr>
          <w:rFonts w:ascii="Arial" w:hAnsi="Arial" w:cs="Arial"/>
          <w:color w:val="auto"/>
          <w:sz w:val="24"/>
          <w:szCs w:val="24"/>
        </w:rPr>
        <w:t>CFC</w:t>
      </w:r>
      <w:r w:rsidR="000E16D2" w:rsidRPr="00D07527">
        <w:rPr>
          <w:rFonts w:ascii="Arial" w:hAnsi="Arial" w:cs="Arial"/>
          <w:color w:val="auto"/>
          <w:sz w:val="24"/>
          <w:szCs w:val="24"/>
        </w:rPr>
        <w:t xml:space="preserve"> is committed to a safe environment for all players, volunteers and coaches. It will promote standards of health, safety and welfare within </w:t>
      </w:r>
      <w:r w:rsidR="00A10763">
        <w:rPr>
          <w:rFonts w:ascii="Arial" w:hAnsi="Arial" w:cs="Arial"/>
          <w:color w:val="auto"/>
          <w:sz w:val="24"/>
          <w:szCs w:val="24"/>
        </w:rPr>
        <w:t xml:space="preserve">all sporting </w:t>
      </w:r>
      <w:r w:rsidR="00DD4118">
        <w:rPr>
          <w:rFonts w:ascii="Arial" w:hAnsi="Arial" w:cs="Arial"/>
          <w:color w:val="auto"/>
          <w:sz w:val="24"/>
          <w:szCs w:val="24"/>
        </w:rPr>
        <w:t>activities</w:t>
      </w:r>
      <w:r w:rsidR="000E16D2" w:rsidRPr="00D07527">
        <w:rPr>
          <w:rFonts w:ascii="Arial" w:hAnsi="Arial" w:cs="Arial"/>
          <w:color w:val="auto"/>
          <w:sz w:val="24"/>
          <w:szCs w:val="24"/>
        </w:rPr>
        <w:t xml:space="preserve"> and will ensure compliance with all relevant statutory provisions. The Club will ensure that suitable and sufficient risk assessments are carried out, that procedures and safe systems are implemented in accordance with all current statutory provisions and that all reasonable and practical measures are taken to avoid risk. Safe practices will be adopted and continuous improvement will be sought through regular audits and reviews.</w:t>
      </w:r>
    </w:p>
    <w:p w14:paraId="0F23D41D" w14:textId="77777777" w:rsidR="000E16D2" w:rsidRPr="00D07527" w:rsidRDefault="000E16D2" w:rsidP="00D07527">
      <w:pPr>
        <w:pStyle w:val="QMBODYTEXT"/>
        <w:contextualSpacing/>
        <w:rPr>
          <w:rFonts w:ascii="Arial" w:hAnsi="Arial" w:cs="Arial"/>
          <w:sz w:val="24"/>
          <w:szCs w:val="24"/>
        </w:rPr>
      </w:pPr>
    </w:p>
    <w:p w14:paraId="6C8D2464" w14:textId="77777777" w:rsidR="000E16D2" w:rsidRPr="00D07527" w:rsidRDefault="000E16D2" w:rsidP="00D07527">
      <w:pPr>
        <w:pStyle w:val="QMBODYTEXT"/>
        <w:contextualSpacing/>
        <w:rPr>
          <w:rFonts w:ascii="Arial" w:hAnsi="Arial" w:cs="Arial"/>
          <w:sz w:val="24"/>
          <w:szCs w:val="24"/>
        </w:rPr>
      </w:pPr>
      <w:r w:rsidRPr="00D07527">
        <w:rPr>
          <w:rFonts w:ascii="Arial" w:hAnsi="Arial" w:cs="Arial"/>
          <w:sz w:val="24"/>
          <w:szCs w:val="24"/>
        </w:rPr>
        <w:t>Appropriate instruction and training will be provided together with adequate resources to ensure that the successful management of health and safety is carried out within the Club and that this policy is collectively implemented. This policy together with arrangements and procedures, will be reviewed regularly and revised and updated as necessary.</w:t>
      </w:r>
    </w:p>
    <w:p w14:paraId="7DB9F195" w14:textId="77777777" w:rsidR="000E16D2" w:rsidRPr="00D07527" w:rsidRDefault="000E16D2" w:rsidP="00D07527">
      <w:pPr>
        <w:pStyle w:val="QMBODYTEXT"/>
        <w:contextualSpacing/>
        <w:rPr>
          <w:rFonts w:ascii="Arial" w:hAnsi="Arial" w:cs="Arial"/>
          <w:sz w:val="24"/>
          <w:szCs w:val="24"/>
        </w:rPr>
      </w:pPr>
    </w:p>
    <w:p w14:paraId="6175D8A3" w14:textId="1B4EBB63" w:rsidR="000E16D2" w:rsidRDefault="000E16D2" w:rsidP="00D07527">
      <w:pPr>
        <w:pStyle w:val="QMBODYTEXT"/>
        <w:contextualSpacing/>
        <w:rPr>
          <w:rFonts w:ascii="Arial" w:hAnsi="Arial" w:cs="Arial"/>
          <w:b/>
          <w:bCs/>
          <w:sz w:val="24"/>
          <w:szCs w:val="24"/>
        </w:rPr>
      </w:pPr>
      <w:r w:rsidRPr="00D07527">
        <w:rPr>
          <w:rFonts w:ascii="Arial" w:hAnsi="Arial" w:cs="Arial"/>
          <w:b/>
          <w:bCs/>
          <w:sz w:val="24"/>
          <w:szCs w:val="24"/>
        </w:rPr>
        <w:t>Health &amp; safety policy:</w:t>
      </w:r>
    </w:p>
    <w:p w14:paraId="36777ECF" w14:textId="77777777" w:rsidR="00A10763" w:rsidRPr="00D07527" w:rsidRDefault="00A10763" w:rsidP="00A10763">
      <w:pPr>
        <w:pStyle w:val="QMBODYTEXT"/>
        <w:contextualSpacing/>
        <w:rPr>
          <w:rFonts w:ascii="Arial" w:hAnsi="Arial" w:cs="Arial"/>
          <w:b/>
          <w:bCs/>
          <w:sz w:val="24"/>
          <w:szCs w:val="24"/>
        </w:rPr>
      </w:pPr>
    </w:p>
    <w:p w14:paraId="44A94E95" w14:textId="77777777" w:rsidR="00A10763" w:rsidRDefault="000E16D2" w:rsidP="00A10763">
      <w:pPr>
        <w:pStyle w:val="QMBULLETS"/>
        <w:numPr>
          <w:ilvl w:val="0"/>
          <w:numId w:val="0"/>
        </w:numPr>
        <w:tabs>
          <w:tab w:val="clear" w:pos="360"/>
          <w:tab w:val="left" w:pos="0"/>
        </w:tabs>
        <w:spacing w:line="240" w:lineRule="auto"/>
        <w:contextualSpacing/>
        <w:jc w:val="left"/>
        <w:rPr>
          <w:rFonts w:ascii="Arial" w:hAnsi="Arial" w:cs="Arial"/>
          <w:sz w:val="24"/>
          <w:szCs w:val="24"/>
        </w:rPr>
      </w:pPr>
      <w:r w:rsidRPr="00D07527">
        <w:rPr>
          <w:rFonts w:ascii="Arial" w:hAnsi="Arial" w:cs="Arial"/>
          <w:sz w:val="24"/>
          <w:szCs w:val="24"/>
        </w:rPr>
        <w:t>To support our Health &amp; Safety policy statement we</w:t>
      </w:r>
      <w:r w:rsidR="00A10763">
        <w:rPr>
          <w:rFonts w:ascii="Arial" w:hAnsi="Arial" w:cs="Arial"/>
          <w:sz w:val="24"/>
          <w:szCs w:val="24"/>
        </w:rPr>
        <w:t xml:space="preserve"> are committed to the following d</w:t>
      </w:r>
      <w:r w:rsidRPr="00D07527">
        <w:rPr>
          <w:rFonts w:ascii="Arial" w:hAnsi="Arial" w:cs="Arial"/>
          <w:sz w:val="24"/>
          <w:szCs w:val="24"/>
        </w:rPr>
        <w:t>uties:</w:t>
      </w:r>
    </w:p>
    <w:p w14:paraId="0104DAA2" w14:textId="35E24622" w:rsidR="000E16D2" w:rsidRPr="00D07527" w:rsidRDefault="000E16D2" w:rsidP="00A10763">
      <w:pPr>
        <w:pStyle w:val="QMBULLETS"/>
        <w:numPr>
          <w:ilvl w:val="0"/>
          <w:numId w:val="0"/>
        </w:numPr>
        <w:spacing w:line="240" w:lineRule="auto"/>
        <w:ind w:left="360" w:hanging="360"/>
        <w:contextualSpacing/>
        <w:jc w:val="left"/>
        <w:rPr>
          <w:rFonts w:ascii="Arial" w:hAnsi="Arial" w:cs="Arial"/>
          <w:sz w:val="24"/>
          <w:szCs w:val="24"/>
        </w:rPr>
      </w:pPr>
      <w:r w:rsidRPr="00D07527">
        <w:rPr>
          <w:rFonts w:ascii="Arial" w:hAnsi="Arial" w:cs="Arial"/>
          <w:sz w:val="24"/>
          <w:szCs w:val="24"/>
        </w:rPr>
        <w:t xml:space="preserve"> </w:t>
      </w:r>
    </w:p>
    <w:p w14:paraId="32441E2B" w14:textId="410E5EB9" w:rsidR="000E16D2" w:rsidRDefault="000E16D2" w:rsidP="00D07527">
      <w:pPr>
        <w:pStyle w:val="QMBULLETS"/>
        <w:spacing w:line="240" w:lineRule="auto"/>
        <w:contextualSpacing/>
        <w:rPr>
          <w:rFonts w:ascii="Arial" w:hAnsi="Arial" w:cs="Arial"/>
          <w:sz w:val="24"/>
          <w:szCs w:val="24"/>
        </w:rPr>
      </w:pPr>
      <w:r w:rsidRPr="00D07527">
        <w:rPr>
          <w:rFonts w:ascii="Arial" w:hAnsi="Arial" w:cs="Arial"/>
          <w:sz w:val="24"/>
          <w:szCs w:val="24"/>
        </w:rPr>
        <w:t>Undertake regular, recorded risk assessment of the club premises and all activitie</w:t>
      </w:r>
      <w:r w:rsidR="00A10763">
        <w:rPr>
          <w:rFonts w:ascii="Arial" w:hAnsi="Arial" w:cs="Arial"/>
          <w:sz w:val="24"/>
          <w:szCs w:val="24"/>
        </w:rPr>
        <w:t>s undertaken by the club</w:t>
      </w:r>
    </w:p>
    <w:p w14:paraId="5F54AAF5" w14:textId="77777777" w:rsidR="00A10763" w:rsidRPr="00D07527" w:rsidRDefault="00A10763" w:rsidP="00A10763">
      <w:pPr>
        <w:pStyle w:val="QMBULLETS"/>
        <w:numPr>
          <w:ilvl w:val="0"/>
          <w:numId w:val="0"/>
        </w:numPr>
        <w:spacing w:line="240" w:lineRule="auto"/>
        <w:ind w:left="720"/>
        <w:contextualSpacing/>
        <w:rPr>
          <w:rFonts w:ascii="Arial" w:hAnsi="Arial" w:cs="Arial"/>
          <w:sz w:val="24"/>
          <w:szCs w:val="24"/>
        </w:rPr>
      </w:pPr>
    </w:p>
    <w:p w14:paraId="7A461CA1" w14:textId="7BFB6DCA" w:rsidR="000E16D2" w:rsidRDefault="000E16D2" w:rsidP="00D07527">
      <w:pPr>
        <w:pStyle w:val="QMBULLETS"/>
        <w:spacing w:line="240" w:lineRule="auto"/>
        <w:contextualSpacing/>
        <w:rPr>
          <w:rFonts w:ascii="Arial" w:hAnsi="Arial" w:cs="Arial"/>
          <w:sz w:val="24"/>
          <w:szCs w:val="24"/>
        </w:rPr>
      </w:pPr>
      <w:r w:rsidRPr="00D07527">
        <w:rPr>
          <w:rFonts w:ascii="Arial" w:hAnsi="Arial" w:cs="Arial"/>
          <w:sz w:val="24"/>
          <w:szCs w:val="24"/>
        </w:rPr>
        <w:t xml:space="preserve">Create a safe environment by putting health &amp; safety measures in place as identified by the assessment </w:t>
      </w:r>
    </w:p>
    <w:p w14:paraId="77AFCA20" w14:textId="13A803FD" w:rsidR="00A10763" w:rsidRPr="00D07527" w:rsidRDefault="00A10763" w:rsidP="00A10763">
      <w:pPr>
        <w:pStyle w:val="QMBULLETS"/>
        <w:numPr>
          <w:ilvl w:val="0"/>
          <w:numId w:val="0"/>
        </w:numPr>
        <w:spacing w:line="240" w:lineRule="auto"/>
        <w:contextualSpacing/>
        <w:rPr>
          <w:rFonts w:ascii="Arial" w:hAnsi="Arial" w:cs="Arial"/>
          <w:sz w:val="24"/>
          <w:szCs w:val="24"/>
        </w:rPr>
      </w:pPr>
    </w:p>
    <w:p w14:paraId="6EC53CFE" w14:textId="6931A632" w:rsidR="000E16D2" w:rsidRDefault="000E16D2" w:rsidP="00D07527">
      <w:pPr>
        <w:pStyle w:val="QMBULLETS"/>
        <w:spacing w:line="240" w:lineRule="auto"/>
        <w:contextualSpacing/>
        <w:rPr>
          <w:rFonts w:ascii="Arial" w:hAnsi="Arial" w:cs="Arial"/>
          <w:sz w:val="24"/>
          <w:szCs w:val="24"/>
        </w:rPr>
      </w:pPr>
      <w:r w:rsidRPr="00D07527">
        <w:rPr>
          <w:rFonts w:ascii="Arial" w:hAnsi="Arial" w:cs="Arial"/>
          <w:sz w:val="24"/>
          <w:szCs w:val="24"/>
        </w:rPr>
        <w:t xml:space="preserve">Ensure that all members are given the appropriate level of training and competition by regularly assessing individual ability </w:t>
      </w:r>
      <w:r w:rsidR="00A10763" w:rsidRPr="00D07527">
        <w:rPr>
          <w:rFonts w:ascii="Arial" w:hAnsi="Arial" w:cs="Arial"/>
          <w:sz w:val="24"/>
          <w:szCs w:val="24"/>
        </w:rPr>
        <w:t>dependent</w:t>
      </w:r>
      <w:r w:rsidRPr="00D07527">
        <w:rPr>
          <w:rFonts w:ascii="Arial" w:hAnsi="Arial" w:cs="Arial"/>
          <w:sz w:val="24"/>
          <w:szCs w:val="24"/>
        </w:rPr>
        <w:t xml:space="preserve"> on age, maturity and development </w:t>
      </w:r>
    </w:p>
    <w:p w14:paraId="30C1B909" w14:textId="21981176" w:rsidR="00A10763" w:rsidRPr="00D07527" w:rsidRDefault="00A10763" w:rsidP="00A10763">
      <w:pPr>
        <w:pStyle w:val="QMBULLETS"/>
        <w:numPr>
          <w:ilvl w:val="0"/>
          <w:numId w:val="0"/>
        </w:numPr>
        <w:spacing w:line="240" w:lineRule="auto"/>
        <w:contextualSpacing/>
        <w:rPr>
          <w:rFonts w:ascii="Arial" w:hAnsi="Arial" w:cs="Arial"/>
          <w:sz w:val="24"/>
          <w:szCs w:val="24"/>
        </w:rPr>
      </w:pPr>
    </w:p>
    <w:p w14:paraId="1FC1BF1B" w14:textId="7E1BA113" w:rsidR="000E16D2" w:rsidRDefault="000E16D2" w:rsidP="00D07527">
      <w:pPr>
        <w:pStyle w:val="QMBULLETS"/>
        <w:spacing w:line="240" w:lineRule="auto"/>
        <w:contextualSpacing/>
        <w:rPr>
          <w:rFonts w:ascii="Arial" w:hAnsi="Arial" w:cs="Arial"/>
          <w:sz w:val="24"/>
          <w:szCs w:val="24"/>
        </w:rPr>
      </w:pPr>
      <w:r w:rsidRPr="00D07527">
        <w:rPr>
          <w:rFonts w:ascii="Arial" w:hAnsi="Arial" w:cs="Arial"/>
          <w:sz w:val="24"/>
          <w:szCs w:val="24"/>
        </w:rPr>
        <w:t xml:space="preserve">Ensure that all members are aware of, understand and follow the club’s health &amp; safety policy </w:t>
      </w:r>
    </w:p>
    <w:p w14:paraId="04FF46AC" w14:textId="6A24FAE9" w:rsidR="00A10763" w:rsidRPr="00D07527" w:rsidRDefault="00A10763" w:rsidP="00A10763">
      <w:pPr>
        <w:pStyle w:val="QMBULLETS"/>
        <w:numPr>
          <w:ilvl w:val="0"/>
          <w:numId w:val="0"/>
        </w:numPr>
        <w:spacing w:line="240" w:lineRule="auto"/>
        <w:contextualSpacing/>
        <w:rPr>
          <w:rFonts w:ascii="Arial" w:hAnsi="Arial" w:cs="Arial"/>
          <w:sz w:val="24"/>
          <w:szCs w:val="24"/>
        </w:rPr>
      </w:pPr>
    </w:p>
    <w:p w14:paraId="66CD38C3" w14:textId="7111568C" w:rsidR="000E16D2" w:rsidRDefault="000E16D2" w:rsidP="00D07527">
      <w:pPr>
        <w:pStyle w:val="QMBULLETS"/>
        <w:spacing w:line="240" w:lineRule="auto"/>
        <w:contextualSpacing/>
        <w:rPr>
          <w:rFonts w:ascii="Arial" w:hAnsi="Arial" w:cs="Arial"/>
          <w:sz w:val="24"/>
          <w:szCs w:val="24"/>
        </w:rPr>
      </w:pPr>
      <w:r w:rsidRPr="00D07527">
        <w:rPr>
          <w:rFonts w:ascii="Arial" w:hAnsi="Arial" w:cs="Arial"/>
          <w:sz w:val="24"/>
          <w:szCs w:val="24"/>
        </w:rPr>
        <w:t xml:space="preserve">Appoint a competent club member to assist with health and safety responsibilities </w:t>
      </w:r>
    </w:p>
    <w:p w14:paraId="41323132" w14:textId="7EF051C9" w:rsidR="00A10763" w:rsidRPr="00D07527" w:rsidRDefault="00A10763" w:rsidP="00A10763">
      <w:pPr>
        <w:pStyle w:val="QMBULLETS"/>
        <w:numPr>
          <w:ilvl w:val="0"/>
          <w:numId w:val="0"/>
        </w:numPr>
        <w:spacing w:line="240" w:lineRule="auto"/>
        <w:contextualSpacing/>
        <w:rPr>
          <w:rFonts w:ascii="Arial" w:hAnsi="Arial" w:cs="Arial"/>
          <w:sz w:val="24"/>
          <w:szCs w:val="24"/>
        </w:rPr>
      </w:pPr>
    </w:p>
    <w:p w14:paraId="6A077564" w14:textId="24B07559" w:rsidR="000E16D2" w:rsidRDefault="000E16D2" w:rsidP="00D07527">
      <w:pPr>
        <w:pStyle w:val="QMBULLETS"/>
        <w:spacing w:line="240" w:lineRule="auto"/>
        <w:contextualSpacing/>
        <w:rPr>
          <w:rFonts w:ascii="Arial" w:hAnsi="Arial" w:cs="Arial"/>
          <w:sz w:val="24"/>
          <w:szCs w:val="24"/>
        </w:rPr>
      </w:pPr>
      <w:r w:rsidRPr="00D07527">
        <w:rPr>
          <w:rFonts w:ascii="Arial" w:hAnsi="Arial" w:cs="Arial"/>
          <w:sz w:val="24"/>
          <w:szCs w:val="24"/>
        </w:rPr>
        <w:t xml:space="preserve">Ensure that normal operating procedures and emergency operating procedures are in place and known by all members </w:t>
      </w:r>
    </w:p>
    <w:p w14:paraId="20929839" w14:textId="65D2FAAC" w:rsidR="00A10763" w:rsidRPr="00D07527" w:rsidRDefault="00A10763" w:rsidP="00A10763">
      <w:pPr>
        <w:pStyle w:val="QMBULLETS"/>
        <w:numPr>
          <w:ilvl w:val="0"/>
          <w:numId w:val="0"/>
        </w:numPr>
        <w:spacing w:line="240" w:lineRule="auto"/>
        <w:contextualSpacing/>
        <w:rPr>
          <w:rFonts w:ascii="Arial" w:hAnsi="Arial" w:cs="Arial"/>
          <w:sz w:val="24"/>
          <w:szCs w:val="24"/>
        </w:rPr>
      </w:pPr>
    </w:p>
    <w:p w14:paraId="7EAD6C14" w14:textId="74976456" w:rsidR="00A10763" w:rsidRDefault="000E16D2" w:rsidP="00A10763">
      <w:pPr>
        <w:pStyle w:val="QMBULLETS"/>
        <w:spacing w:line="240" w:lineRule="auto"/>
        <w:contextualSpacing/>
        <w:rPr>
          <w:rFonts w:ascii="Arial" w:hAnsi="Arial" w:cs="Arial"/>
          <w:sz w:val="24"/>
          <w:szCs w:val="24"/>
        </w:rPr>
      </w:pPr>
      <w:r w:rsidRPr="00D07527">
        <w:rPr>
          <w:rFonts w:ascii="Arial" w:hAnsi="Arial" w:cs="Arial"/>
          <w:sz w:val="24"/>
          <w:szCs w:val="24"/>
        </w:rPr>
        <w:t xml:space="preserve">Provide access to adequate first aid facilities, telephone and qualified first aider at all times </w:t>
      </w:r>
    </w:p>
    <w:p w14:paraId="6EF125C2" w14:textId="41D3939C" w:rsidR="00A10763" w:rsidRPr="00A10763" w:rsidRDefault="00A10763" w:rsidP="00A10763">
      <w:pPr>
        <w:pStyle w:val="QMBULLETS"/>
        <w:numPr>
          <w:ilvl w:val="0"/>
          <w:numId w:val="0"/>
        </w:numPr>
        <w:spacing w:line="240" w:lineRule="auto"/>
        <w:contextualSpacing/>
        <w:rPr>
          <w:rFonts w:ascii="Arial" w:hAnsi="Arial" w:cs="Arial"/>
          <w:sz w:val="24"/>
          <w:szCs w:val="24"/>
        </w:rPr>
      </w:pPr>
    </w:p>
    <w:p w14:paraId="2690EBDC" w14:textId="5283AE20" w:rsidR="000E16D2" w:rsidRDefault="000E16D2" w:rsidP="00D07527">
      <w:pPr>
        <w:pStyle w:val="QMBULLETS"/>
        <w:spacing w:line="240" w:lineRule="auto"/>
        <w:contextualSpacing/>
        <w:rPr>
          <w:rFonts w:ascii="Arial" w:hAnsi="Arial" w:cs="Arial"/>
          <w:sz w:val="24"/>
          <w:szCs w:val="24"/>
        </w:rPr>
      </w:pPr>
      <w:r w:rsidRPr="00D07527">
        <w:rPr>
          <w:rFonts w:ascii="Arial" w:hAnsi="Arial" w:cs="Arial"/>
          <w:sz w:val="24"/>
          <w:szCs w:val="24"/>
        </w:rPr>
        <w:t xml:space="preserve">Report any injuries or accidents sustained during any club activity or whilst on the club premises </w:t>
      </w:r>
    </w:p>
    <w:p w14:paraId="20BBEEF3" w14:textId="36D0EFD2" w:rsidR="00A10763" w:rsidRPr="00D07527" w:rsidRDefault="00A10763" w:rsidP="00A10763">
      <w:pPr>
        <w:pStyle w:val="QMBULLETS"/>
        <w:numPr>
          <w:ilvl w:val="0"/>
          <w:numId w:val="0"/>
        </w:numPr>
        <w:spacing w:line="240" w:lineRule="auto"/>
        <w:contextualSpacing/>
        <w:rPr>
          <w:rFonts w:ascii="Arial" w:hAnsi="Arial" w:cs="Arial"/>
          <w:sz w:val="24"/>
          <w:szCs w:val="24"/>
        </w:rPr>
      </w:pPr>
    </w:p>
    <w:p w14:paraId="62372953" w14:textId="7364DEB7" w:rsidR="00C57A9C" w:rsidRPr="00A10763" w:rsidRDefault="000E16D2" w:rsidP="00A10763">
      <w:pPr>
        <w:pStyle w:val="QMBULLETS"/>
        <w:spacing w:line="240" w:lineRule="auto"/>
        <w:contextualSpacing/>
        <w:rPr>
          <w:rFonts w:ascii="Arial" w:hAnsi="Arial" w:cs="Arial"/>
          <w:sz w:val="24"/>
          <w:szCs w:val="24"/>
        </w:rPr>
      </w:pPr>
      <w:r w:rsidRPr="00D07527">
        <w:rPr>
          <w:rFonts w:ascii="Arial" w:hAnsi="Arial" w:cs="Arial"/>
          <w:sz w:val="24"/>
          <w:szCs w:val="24"/>
        </w:rPr>
        <w:t>Ensure that the implementation of the policy is reviewed regularly an</w:t>
      </w:r>
      <w:r w:rsidR="00A10763">
        <w:rPr>
          <w:rFonts w:ascii="Arial" w:hAnsi="Arial" w:cs="Arial"/>
          <w:sz w:val="24"/>
          <w:szCs w:val="24"/>
        </w:rPr>
        <w:t xml:space="preserve">d monitored for effectiveness. </w:t>
      </w:r>
    </w:p>
    <w:p w14:paraId="793937AE" w14:textId="77777777" w:rsidR="00C57A9C" w:rsidRPr="00D07527" w:rsidRDefault="00C57A9C" w:rsidP="00D07527">
      <w:pPr>
        <w:pStyle w:val="QMBULLETS"/>
        <w:numPr>
          <w:ilvl w:val="0"/>
          <w:numId w:val="0"/>
        </w:numPr>
        <w:spacing w:line="240" w:lineRule="auto"/>
        <w:ind w:left="360"/>
        <w:contextualSpacing/>
        <w:rPr>
          <w:rFonts w:ascii="Arial" w:hAnsi="Arial" w:cs="Arial"/>
          <w:sz w:val="24"/>
          <w:szCs w:val="24"/>
        </w:rPr>
      </w:pPr>
    </w:p>
    <w:p w14:paraId="231A08F2" w14:textId="77777777" w:rsidR="000E16D2" w:rsidRPr="00D07527" w:rsidRDefault="000E16D2" w:rsidP="00D07527">
      <w:pPr>
        <w:pStyle w:val="QMBODYTEXT"/>
        <w:contextualSpacing/>
        <w:rPr>
          <w:rFonts w:ascii="Arial" w:hAnsi="Arial" w:cs="Arial"/>
          <w:sz w:val="24"/>
          <w:szCs w:val="24"/>
        </w:rPr>
      </w:pPr>
    </w:p>
    <w:p w14:paraId="38D5F3C5" w14:textId="247A6B91" w:rsidR="000E16D2" w:rsidRDefault="000E16D2" w:rsidP="00D07527">
      <w:pPr>
        <w:pStyle w:val="QMBODYTEXT"/>
        <w:contextualSpacing/>
        <w:rPr>
          <w:rFonts w:ascii="Arial" w:hAnsi="Arial" w:cs="Arial"/>
          <w:b/>
          <w:bCs/>
          <w:sz w:val="24"/>
          <w:szCs w:val="24"/>
        </w:rPr>
      </w:pPr>
      <w:r w:rsidRPr="00D07527">
        <w:rPr>
          <w:rFonts w:ascii="Arial" w:hAnsi="Arial" w:cs="Arial"/>
          <w:b/>
          <w:bCs/>
          <w:sz w:val="24"/>
          <w:szCs w:val="24"/>
        </w:rPr>
        <w:lastRenderedPageBreak/>
        <w:t xml:space="preserve">As a club </w:t>
      </w:r>
      <w:r w:rsidR="00A10763" w:rsidRPr="00D07527">
        <w:rPr>
          <w:rFonts w:ascii="Arial" w:hAnsi="Arial" w:cs="Arial"/>
          <w:b/>
          <w:bCs/>
          <w:sz w:val="24"/>
          <w:szCs w:val="24"/>
        </w:rPr>
        <w:t>member,</w:t>
      </w:r>
      <w:r w:rsidRPr="00D07527">
        <w:rPr>
          <w:rFonts w:ascii="Arial" w:hAnsi="Arial" w:cs="Arial"/>
          <w:b/>
          <w:bCs/>
          <w:sz w:val="24"/>
          <w:szCs w:val="24"/>
        </w:rPr>
        <w:t xml:space="preserve"> you have a duty to: </w:t>
      </w:r>
    </w:p>
    <w:p w14:paraId="077D668E" w14:textId="77777777" w:rsidR="00A10763" w:rsidRPr="00D07527" w:rsidRDefault="00A10763" w:rsidP="00D07527">
      <w:pPr>
        <w:pStyle w:val="QMBODYTEXT"/>
        <w:contextualSpacing/>
        <w:rPr>
          <w:rFonts w:ascii="Arial" w:hAnsi="Arial" w:cs="Arial"/>
          <w:b/>
          <w:bCs/>
          <w:sz w:val="24"/>
          <w:szCs w:val="24"/>
        </w:rPr>
      </w:pPr>
    </w:p>
    <w:p w14:paraId="02F5ADD4" w14:textId="4B7F7C3E" w:rsidR="000E16D2" w:rsidRDefault="000E16D2" w:rsidP="00A10763">
      <w:pPr>
        <w:pStyle w:val="QMBODYTEXT"/>
        <w:numPr>
          <w:ilvl w:val="0"/>
          <w:numId w:val="30"/>
        </w:numPr>
        <w:ind w:left="567" w:hanging="207"/>
        <w:contextualSpacing/>
        <w:rPr>
          <w:rFonts w:ascii="Arial" w:hAnsi="Arial" w:cs="Arial"/>
          <w:sz w:val="24"/>
          <w:szCs w:val="24"/>
        </w:rPr>
      </w:pPr>
      <w:r w:rsidRPr="00D07527">
        <w:rPr>
          <w:rFonts w:ascii="Arial" w:hAnsi="Arial" w:cs="Arial"/>
          <w:sz w:val="24"/>
          <w:szCs w:val="24"/>
        </w:rPr>
        <w:t xml:space="preserve">Take reasonable care for your own health &amp; safety and that of others who may be affected by what you do or not do </w:t>
      </w:r>
    </w:p>
    <w:p w14:paraId="74CE2F16" w14:textId="77777777" w:rsidR="00A10763" w:rsidRPr="00D07527" w:rsidRDefault="00A10763" w:rsidP="00A10763">
      <w:pPr>
        <w:pStyle w:val="QMBODYTEXT"/>
        <w:ind w:left="567"/>
        <w:contextualSpacing/>
        <w:rPr>
          <w:rFonts w:ascii="Arial" w:hAnsi="Arial" w:cs="Arial"/>
          <w:sz w:val="24"/>
          <w:szCs w:val="24"/>
        </w:rPr>
      </w:pPr>
    </w:p>
    <w:p w14:paraId="2459CEB6" w14:textId="77777777" w:rsidR="00A10763" w:rsidRDefault="000E16D2" w:rsidP="00A10763">
      <w:pPr>
        <w:pStyle w:val="QMBODYTEXT"/>
        <w:numPr>
          <w:ilvl w:val="0"/>
          <w:numId w:val="30"/>
        </w:numPr>
        <w:contextualSpacing/>
        <w:rPr>
          <w:rFonts w:ascii="Arial" w:hAnsi="Arial" w:cs="Arial"/>
          <w:sz w:val="24"/>
          <w:szCs w:val="24"/>
        </w:rPr>
      </w:pPr>
      <w:r w:rsidRPr="00D07527">
        <w:rPr>
          <w:rFonts w:ascii="Arial" w:hAnsi="Arial" w:cs="Arial"/>
          <w:sz w:val="24"/>
          <w:szCs w:val="24"/>
        </w:rPr>
        <w:t>Co-operate with the club on health &amp; safety issues</w:t>
      </w:r>
    </w:p>
    <w:p w14:paraId="261A48A7" w14:textId="719C223E" w:rsidR="000E16D2" w:rsidRPr="00D07527" w:rsidRDefault="000E16D2" w:rsidP="00A10763">
      <w:pPr>
        <w:pStyle w:val="QMBODYTEXT"/>
        <w:contextualSpacing/>
        <w:rPr>
          <w:rFonts w:ascii="Arial" w:hAnsi="Arial" w:cs="Arial"/>
          <w:sz w:val="24"/>
          <w:szCs w:val="24"/>
        </w:rPr>
      </w:pPr>
      <w:r w:rsidRPr="00D07527">
        <w:rPr>
          <w:rFonts w:ascii="Arial" w:hAnsi="Arial" w:cs="Arial"/>
          <w:sz w:val="24"/>
          <w:szCs w:val="24"/>
        </w:rPr>
        <w:t xml:space="preserve"> </w:t>
      </w:r>
    </w:p>
    <w:p w14:paraId="114D0113" w14:textId="77777777" w:rsidR="00A10763" w:rsidRDefault="000E16D2" w:rsidP="00A10763">
      <w:pPr>
        <w:pStyle w:val="QMBODYTEXT"/>
        <w:numPr>
          <w:ilvl w:val="0"/>
          <w:numId w:val="30"/>
        </w:numPr>
        <w:contextualSpacing/>
        <w:rPr>
          <w:rFonts w:ascii="Arial" w:hAnsi="Arial" w:cs="Arial"/>
          <w:sz w:val="24"/>
          <w:szCs w:val="24"/>
        </w:rPr>
      </w:pPr>
      <w:r w:rsidRPr="00D07527">
        <w:rPr>
          <w:rFonts w:ascii="Arial" w:hAnsi="Arial" w:cs="Arial"/>
          <w:sz w:val="24"/>
          <w:szCs w:val="24"/>
        </w:rPr>
        <w:t>Correctly use all equipment provided by the club</w:t>
      </w:r>
    </w:p>
    <w:p w14:paraId="5961EFB5" w14:textId="4D8EC711" w:rsidR="000E16D2" w:rsidRPr="00D07527" w:rsidRDefault="000E16D2" w:rsidP="00A10763">
      <w:pPr>
        <w:pStyle w:val="QMBODYTEXT"/>
        <w:contextualSpacing/>
        <w:rPr>
          <w:rFonts w:ascii="Arial" w:hAnsi="Arial" w:cs="Arial"/>
          <w:sz w:val="24"/>
          <w:szCs w:val="24"/>
        </w:rPr>
      </w:pPr>
      <w:r w:rsidRPr="00D07527">
        <w:rPr>
          <w:rFonts w:ascii="Arial" w:hAnsi="Arial" w:cs="Arial"/>
          <w:sz w:val="24"/>
          <w:szCs w:val="24"/>
        </w:rPr>
        <w:t xml:space="preserve"> </w:t>
      </w:r>
    </w:p>
    <w:p w14:paraId="1D35D6B6" w14:textId="77777777" w:rsidR="000E16D2" w:rsidRPr="00D07527" w:rsidRDefault="000E16D2" w:rsidP="00A10763">
      <w:pPr>
        <w:pStyle w:val="QMBODYTEXT"/>
        <w:numPr>
          <w:ilvl w:val="0"/>
          <w:numId w:val="30"/>
        </w:numPr>
        <w:contextualSpacing/>
        <w:rPr>
          <w:rFonts w:ascii="Arial" w:hAnsi="Arial" w:cs="Arial"/>
          <w:sz w:val="24"/>
          <w:szCs w:val="24"/>
        </w:rPr>
      </w:pPr>
      <w:r w:rsidRPr="00D07527">
        <w:rPr>
          <w:rFonts w:ascii="Arial" w:hAnsi="Arial" w:cs="Arial"/>
          <w:sz w:val="24"/>
          <w:szCs w:val="24"/>
        </w:rPr>
        <w:t>Not interfere with or misuse anything provided for your health, safety or welfare.</w:t>
      </w:r>
    </w:p>
    <w:p w14:paraId="357AC36F" w14:textId="77777777" w:rsidR="000E16D2" w:rsidRPr="00D07527" w:rsidRDefault="000E16D2" w:rsidP="00D07527">
      <w:pPr>
        <w:pStyle w:val="QMBODYTEXT"/>
        <w:contextualSpacing/>
        <w:rPr>
          <w:rFonts w:ascii="Arial" w:hAnsi="Arial" w:cs="Arial"/>
          <w:sz w:val="24"/>
          <w:szCs w:val="24"/>
        </w:rPr>
      </w:pPr>
    </w:p>
    <w:p w14:paraId="5907D09B" w14:textId="77777777" w:rsidR="00A10763" w:rsidRDefault="00A10763" w:rsidP="00C57A9C">
      <w:pPr>
        <w:pStyle w:val="QMBODYTEXT"/>
      </w:pPr>
    </w:p>
    <w:p w14:paraId="449CFAF9" w14:textId="77777777" w:rsidR="00A10763" w:rsidRDefault="00A10763" w:rsidP="00C57A9C">
      <w:pPr>
        <w:pStyle w:val="QMBODYTEXT"/>
      </w:pPr>
    </w:p>
    <w:p w14:paraId="1A584F9D" w14:textId="2E451731" w:rsidR="00A10763" w:rsidRDefault="00A10763">
      <w:pPr>
        <w:rPr>
          <w:rFonts w:ascii="Calibri" w:hAnsi="Calibri" w:cs="Calibri"/>
          <w:sz w:val="22"/>
          <w:szCs w:val="22"/>
        </w:rPr>
      </w:pPr>
      <w:r>
        <w:rPr>
          <w:rFonts w:ascii="Calibri" w:hAnsi="Calibri" w:cs="Calibri"/>
        </w:rPr>
        <w:br w:type="page"/>
      </w:r>
    </w:p>
    <w:p w14:paraId="2B976C92" w14:textId="77777777" w:rsidR="000E16D2" w:rsidRDefault="000E16D2" w:rsidP="00C57A9C">
      <w:pPr>
        <w:pStyle w:val="QMBODYTEXT"/>
        <w:rPr>
          <w:rFonts w:ascii="Calibri" w:hAnsi="Calibri" w:cs="Calibri"/>
        </w:rPr>
      </w:pPr>
    </w:p>
    <w:p w14:paraId="48F2EE09" w14:textId="77777777" w:rsidR="000E16D2" w:rsidRDefault="000E16D2" w:rsidP="00C57A9C">
      <w:pPr>
        <w:pStyle w:val="QMBODYTEXT"/>
        <w:rPr>
          <w:rFonts w:ascii="Calibri" w:hAnsi="Calibri" w:cs="Calibri"/>
          <w:b/>
          <w:bCs/>
        </w:rPr>
      </w:pPr>
    </w:p>
    <w:p w14:paraId="2AA2AB5C" w14:textId="144CBABC" w:rsidR="000E16D2" w:rsidRDefault="000E16D2" w:rsidP="00A10763">
      <w:pPr>
        <w:pStyle w:val="QMHEADING"/>
        <w:rPr>
          <w:rFonts w:ascii="Arial" w:hAnsi="Arial" w:cs="Arial"/>
          <w:b/>
          <w:color w:val="auto"/>
        </w:rPr>
      </w:pPr>
      <w:r w:rsidRPr="00A10763">
        <w:rPr>
          <w:rFonts w:ascii="Arial" w:hAnsi="Arial" w:cs="Arial"/>
          <w:b/>
          <w:color w:val="auto"/>
        </w:rPr>
        <w:t>HAZARD IDENTIFICATION AND RISK ASSESSMENT</w:t>
      </w:r>
    </w:p>
    <w:p w14:paraId="5EA48D7F" w14:textId="77777777" w:rsidR="00A10763" w:rsidRPr="00A10763" w:rsidRDefault="00A10763" w:rsidP="00A10763">
      <w:pPr>
        <w:pStyle w:val="QMHEADING"/>
        <w:rPr>
          <w:rFonts w:ascii="Arial" w:hAnsi="Arial" w:cs="Arial"/>
          <w:b/>
          <w:color w:val="auto"/>
        </w:rPr>
      </w:pPr>
    </w:p>
    <w:p w14:paraId="3D94A4F7" w14:textId="65C9F4BE" w:rsidR="000E16D2" w:rsidRPr="00A10763" w:rsidRDefault="000E16D2" w:rsidP="00C57A9C">
      <w:pPr>
        <w:pStyle w:val="QMBODYTEXT"/>
        <w:rPr>
          <w:rFonts w:ascii="Arial" w:hAnsi="Arial" w:cs="Arial"/>
          <w:sz w:val="24"/>
          <w:szCs w:val="24"/>
        </w:rPr>
      </w:pPr>
      <w:r w:rsidRPr="00A10763">
        <w:rPr>
          <w:rFonts w:ascii="Arial" w:hAnsi="Arial" w:cs="Arial"/>
          <w:sz w:val="24"/>
          <w:szCs w:val="24"/>
        </w:rPr>
        <w:t xml:space="preserve">In order to discharge the duty of care to provide a safe environment for </w:t>
      </w:r>
      <w:r w:rsidR="00A10763">
        <w:rPr>
          <w:rFonts w:ascii="Arial" w:hAnsi="Arial" w:cs="Arial"/>
          <w:sz w:val="24"/>
          <w:szCs w:val="24"/>
        </w:rPr>
        <w:t xml:space="preserve">all </w:t>
      </w:r>
      <w:r w:rsidR="00DD4118">
        <w:rPr>
          <w:rFonts w:ascii="Arial" w:hAnsi="Arial" w:cs="Arial"/>
          <w:sz w:val="24"/>
          <w:szCs w:val="24"/>
        </w:rPr>
        <w:t>activities</w:t>
      </w:r>
      <w:r w:rsidRPr="00A10763">
        <w:rPr>
          <w:rFonts w:ascii="Arial" w:hAnsi="Arial" w:cs="Arial"/>
          <w:sz w:val="24"/>
          <w:szCs w:val="24"/>
        </w:rPr>
        <w:t xml:space="preserve"> it is necessary to identify hazards, assess the associated potential risks, then take action to eliminate the hazard. Failing this, action must be taken to either eliminate the risks or reduce them to an acceptable level to the respective activities.</w:t>
      </w:r>
    </w:p>
    <w:p w14:paraId="0A896895" w14:textId="77777777" w:rsidR="000E16D2" w:rsidRPr="00A10763" w:rsidRDefault="000E16D2" w:rsidP="00C57A9C">
      <w:pPr>
        <w:pStyle w:val="QMBODYTEXT"/>
        <w:rPr>
          <w:rFonts w:ascii="Arial" w:hAnsi="Arial" w:cs="Arial"/>
          <w:sz w:val="24"/>
          <w:szCs w:val="24"/>
        </w:rPr>
      </w:pPr>
    </w:p>
    <w:p w14:paraId="547DCF3B" w14:textId="441C169B" w:rsidR="000E16D2" w:rsidRPr="00A10763" w:rsidRDefault="000E16D2" w:rsidP="00C57A9C">
      <w:pPr>
        <w:pStyle w:val="QMBODYTEXT"/>
        <w:rPr>
          <w:rFonts w:ascii="Arial" w:hAnsi="Arial" w:cs="Arial"/>
          <w:sz w:val="24"/>
          <w:szCs w:val="24"/>
        </w:rPr>
      </w:pPr>
      <w:r w:rsidRPr="00A10763">
        <w:rPr>
          <w:rFonts w:ascii="Arial" w:hAnsi="Arial" w:cs="Arial"/>
          <w:sz w:val="24"/>
          <w:szCs w:val="24"/>
        </w:rPr>
        <w:t xml:space="preserve">Within the context of </w:t>
      </w:r>
      <w:r w:rsidR="00A10763">
        <w:rPr>
          <w:rFonts w:ascii="Arial" w:hAnsi="Arial" w:cs="Arial"/>
          <w:sz w:val="24"/>
          <w:szCs w:val="24"/>
        </w:rPr>
        <w:t>the activity being undertaken</w:t>
      </w:r>
      <w:r w:rsidRPr="00A10763">
        <w:rPr>
          <w:rFonts w:ascii="Arial" w:hAnsi="Arial" w:cs="Arial"/>
          <w:sz w:val="24"/>
          <w:szCs w:val="24"/>
        </w:rPr>
        <w:t>, risk must be assessed in terms of:</w:t>
      </w:r>
    </w:p>
    <w:p w14:paraId="7983DFA0" w14:textId="77777777" w:rsidR="000E16D2" w:rsidRPr="00A10763" w:rsidRDefault="000E16D2" w:rsidP="00C57A9C">
      <w:pPr>
        <w:pStyle w:val="QMBODYTEXT"/>
        <w:rPr>
          <w:rFonts w:ascii="Arial" w:hAnsi="Arial" w:cs="Arial"/>
          <w:sz w:val="24"/>
          <w:szCs w:val="24"/>
        </w:rPr>
      </w:pPr>
    </w:p>
    <w:p w14:paraId="5326EB1E" w14:textId="77777777" w:rsidR="000E16D2" w:rsidRPr="00A10763" w:rsidRDefault="000E16D2" w:rsidP="00C57A9C">
      <w:pPr>
        <w:pStyle w:val="QMBODYTEXT"/>
        <w:rPr>
          <w:rFonts w:ascii="Arial" w:hAnsi="Arial" w:cs="Arial"/>
          <w:sz w:val="24"/>
          <w:szCs w:val="24"/>
        </w:rPr>
      </w:pPr>
      <w:r w:rsidRPr="00A10763">
        <w:rPr>
          <w:rFonts w:ascii="Arial" w:hAnsi="Arial" w:cs="Arial"/>
          <w:sz w:val="24"/>
          <w:szCs w:val="24"/>
        </w:rPr>
        <w:t xml:space="preserve">Low Risk - </w:t>
      </w:r>
      <w:r w:rsidRPr="00A10763">
        <w:rPr>
          <w:rFonts w:ascii="Arial" w:hAnsi="Arial" w:cs="Arial"/>
          <w:sz w:val="24"/>
          <w:szCs w:val="24"/>
        </w:rPr>
        <w:tab/>
      </w:r>
      <w:r w:rsidRPr="00A10763">
        <w:rPr>
          <w:rFonts w:ascii="Arial" w:hAnsi="Arial" w:cs="Arial"/>
          <w:sz w:val="24"/>
          <w:szCs w:val="24"/>
        </w:rPr>
        <w:tab/>
        <w:t>No risk or minimal risk of injury</w:t>
      </w:r>
    </w:p>
    <w:p w14:paraId="1716D09E" w14:textId="77777777" w:rsidR="000E16D2" w:rsidRPr="00A10763" w:rsidRDefault="000E16D2" w:rsidP="00C57A9C">
      <w:pPr>
        <w:pStyle w:val="QMBODYTEXT"/>
        <w:rPr>
          <w:rFonts w:ascii="Arial" w:hAnsi="Arial" w:cs="Arial"/>
          <w:sz w:val="24"/>
          <w:szCs w:val="24"/>
        </w:rPr>
      </w:pPr>
    </w:p>
    <w:p w14:paraId="614DF465" w14:textId="0FDC5FBD" w:rsidR="000E16D2" w:rsidRPr="00A10763" w:rsidRDefault="000E16D2" w:rsidP="00C57A9C">
      <w:pPr>
        <w:pStyle w:val="QMBODYTEXT"/>
        <w:rPr>
          <w:rFonts w:ascii="Arial" w:hAnsi="Arial" w:cs="Arial"/>
          <w:sz w:val="24"/>
          <w:szCs w:val="24"/>
        </w:rPr>
      </w:pPr>
      <w:r w:rsidRPr="00A10763">
        <w:rPr>
          <w:rFonts w:ascii="Arial" w:hAnsi="Arial" w:cs="Arial"/>
          <w:sz w:val="24"/>
          <w:szCs w:val="24"/>
        </w:rPr>
        <w:t>Medium Risk -</w:t>
      </w:r>
      <w:r w:rsidRPr="00A10763">
        <w:rPr>
          <w:rFonts w:ascii="Arial" w:hAnsi="Arial" w:cs="Arial"/>
          <w:sz w:val="24"/>
          <w:szCs w:val="24"/>
        </w:rPr>
        <w:tab/>
      </w:r>
      <w:r w:rsidR="00A10763">
        <w:rPr>
          <w:rFonts w:ascii="Arial" w:hAnsi="Arial" w:cs="Arial"/>
          <w:sz w:val="24"/>
          <w:szCs w:val="24"/>
        </w:rPr>
        <w:tab/>
      </w:r>
      <w:r w:rsidRPr="00A10763">
        <w:rPr>
          <w:rFonts w:ascii="Arial" w:hAnsi="Arial" w:cs="Arial"/>
          <w:sz w:val="24"/>
          <w:szCs w:val="24"/>
        </w:rPr>
        <w:t>Some risk of injury</w:t>
      </w:r>
    </w:p>
    <w:p w14:paraId="06A5ACF9" w14:textId="77777777" w:rsidR="000E16D2" w:rsidRPr="00A10763" w:rsidRDefault="000E16D2" w:rsidP="00C57A9C">
      <w:pPr>
        <w:pStyle w:val="QMBODYTEXT"/>
        <w:rPr>
          <w:rFonts w:ascii="Arial" w:hAnsi="Arial" w:cs="Arial"/>
          <w:sz w:val="24"/>
          <w:szCs w:val="24"/>
        </w:rPr>
      </w:pPr>
    </w:p>
    <w:p w14:paraId="1CE97D9D" w14:textId="77777777" w:rsidR="000E16D2" w:rsidRPr="00A10763" w:rsidRDefault="000E16D2" w:rsidP="00C57A9C">
      <w:pPr>
        <w:pStyle w:val="QMBODYTEXT"/>
        <w:rPr>
          <w:rFonts w:ascii="Arial" w:hAnsi="Arial" w:cs="Arial"/>
          <w:sz w:val="24"/>
          <w:szCs w:val="24"/>
        </w:rPr>
      </w:pPr>
      <w:r w:rsidRPr="00A10763">
        <w:rPr>
          <w:rFonts w:ascii="Arial" w:hAnsi="Arial" w:cs="Arial"/>
          <w:sz w:val="24"/>
          <w:szCs w:val="24"/>
        </w:rPr>
        <w:t>High Risk -</w:t>
      </w:r>
      <w:r w:rsidRPr="00A10763">
        <w:rPr>
          <w:rFonts w:ascii="Arial" w:hAnsi="Arial" w:cs="Arial"/>
          <w:sz w:val="24"/>
          <w:szCs w:val="24"/>
        </w:rPr>
        <w:tab/>
      </w:r>
      <w:r w:rsidRPr="00A10763">
        <w:rPr>
          <w:rFonts w:ascii="Arial" w:hAnsi="Arial" w:cs="Arial"/>
          <w:sz w:val="24"/>
          <w:szCs w:val="24"/>
        </w:rPr>
        <w:tab/>
        <w:t>High risk of injury</w:t>
      </w:r>
    </w:p>
    <w:p w14:paraId="4484A981" w14:textId="77777777" w:rsidR="000E16D2" w:rsidRPr="00A10763" w:rsidRDefault="000E16D2" w:rsidP="00C57A9C">
      <w:pPr>
        <w:pStyle w:val="QMBODYTEXT"/>
        <w:rPr>
          <w:rFonts w:ascii="Arial" w:hAnsi="Arial" w:cs="Arial"/>
          <w:sz w:val="24"/>
          <w:szCs w:val="24"/>
        </w:rPr>
      </w:pPr>
    </w:p>
    <w:p w14:paraId="30679FEB" w14:textId="77777777" w:rsidR="000E16D2" w:rsidRPr="00A10763" w:rsidRDefault="000E16D2" w:rsidP="00C57A9C">
      <w:pPr>
        <w:pStyle w:val="QMBODYTEXT"/>
        <w:rPr>
          <w:rFonts w:ascii="Arial" w:hAnsi="Arial" w:cs="Arial"/>
          <w:sz w:val="24"/>
          <w:szCs w:val="24"/>
        </w:rPr>
      </w:pPr>
      <w:r w:rsidRPr="00A10763">
        <w:rPr>
          <w:rFonts w:ascii="Arial" w:hAnsi="Arial" w:cs="Arial"/>
          <w:sz w:val="24"/>
          <w:szCs w:val="24"/>
        </w:rPr>
        <w:t>Note; Only if the risk has been assessed as ‘Low’ should a match, activity or training session be permitted to proceed. The following diagram outlines the procedures to be followed:</w:t>
      </w:r>
    </w:p>
    <w:p w14:paraId="126EBCFC" w14:textId="77777777" w:rsidR="000E16D2" w:rsidRDefault="000E16D2" w:rsidP="00C57A9C">
      <w:pPr>
        <w:pStyle w:val="QMBODYTEXT"/>
        <w:rPr>
          <w:rFonts w:ascii="Calibri" w:hAnsi="Calibri" w:cs="Calibri"/>
        </w:rPr>
      </w:pPr>
    </w:p>
    <w:p w14:paraId="3D54D561" w14:textId="77777777" w:rsidR="000E16D2" w:rsidRDefault="000E16D2" w:rsidP="00C57A9C">
      <w:pPr>
        <w:pStyle w:val="QMBODYTEXT"/>
        <w:rPr>
          <w:rFonts w:ascii="Calibri" w:hAnsi="Calibri" w:cs="Calibri"/>
        </w:rPr>
      </w:pPr>
    </w:p>
    <w:p w14:paraId="7A8ACF2A" w14:textId="77777777" w:rsidR="000E16D2" w:rsidRDefault="000E16D2" w:rsidP="00C57A9C">
      <w:pPr>
        <w:pStyle w:val="QMBODYTEXT"/>
        <w:rPr>
          <w:rFonts w:ascii="Calibri" w:hAnsi="Calibri" w:cs="Calibri"/>
        </w:rPr>
      </w:pPr>
    </w:p>
    <w:p w14:paraId="3A3A71CC" w14:textId="77777777" w:rsidR="000E16D2" w:rsidRDefault="000E16D2" w:rsidP="00C57A9C">
      <w:pPr>
        <w:pStyle w:val="QMBODYTEXT"/>
        <w:rPr>
          <w:rFonts w:ascii="Calibri" w:hAnsi="Calibri" w:cs="Calibri"/>
        </w:rPr>
      </w:pPr>
    </w:p>
    <w:p w14:paraId="6F2C7C8B" w14:textId="77777777" w:rsidR="000E16D2" w:rsidRDefault="000E16D2" w:rsidP="00C57A9C">
      <w:pPr>
        <w:pStyle w:val="QMBODYTEXT"/>
        <w:rPr>
          <w:rFonts w:ascii="Calibri" w:hAnsi="Calibri" w:cs="Calibri"/>
        </w:rPr>
      </w:pPr>
      <w:r>
        <w:rPr>
          <w:rFonts w:ascii="Helvetica" w:hAnsi="Helvetica" w:cs="Helvetica"/>
          <w:noProof/>
          <w:kern w:val="1"/>
          <w:lang w:val="en-GB" w:eastAsia="en-GB"/>
        </w:rPr>
        <w:drawing>
          <wp:inline distT="0" distB="0" distL="0" distR="0" wp14:anchorId="539ABFEF" wp14:editId="72C21408">
            <wp:extent cx="5486400" cy="4150995"/>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50995"/>
                    </a:xfrm>
                    <a:prstGeom prst="rect">
                      <a:avLst/>
                    </a:prstGeom>
                    <a:noFill/>
                    <a:ln>
                      <a:noFill/>
                    </a:ln>
                  </pic:spPr>
                </pic:pic>
              </a:graphicData>
            </a:graphic>
          </wp:inline>
        </w:drawing>
      </w:r>
    </w:p>
    <w:p w14:paraId="18B2CDBF" w14:textId="77777777" w:rsidR="000E16D2" w:rsidRDefault="000E16D2" w:rsidP="00C57A9C">
      <w:pPr>
        <w:pStyle w:val="QMBODYTEXT"/>
        <w:rPr>
          <w:rFonts w:ascii="Calibri" w:hAnsi="Calibri" w:cs="Calibri"/>
        </w:rPr>
      </w:pPr>
    </w:p>
    <w:p w14:paraId="1E8BC592" w14:textId="77777777" w:rsidR="000E16D2" w:rsidRDefault="000E16D2" w:rsidP="00C57A9C">
      <w:pPr>
        <w:pStyle w:val="QMBODYTEXT"/>
        <w:rPr>
          <w:rFonts w:ascii="Calibri" w:hAnsi="Calibri" w:cs="Calibri"/>
        </w:rPr>
      </w:pPr>
    </w:p>
    <w:p w14:paraId="732739D1" w14:textId="77777777" w:rsidR="000E16D2" w:rsidRDefault="000E16D2" w:rsidP="00C57A9C">
      <w:pPr>
        <w:pStyle w:val="QMBODYTEXT"/>
        <w:rPr>
          <w:rFonts w:ascii="Calibri" w:hAnsi="Calibri" w:cs="Calibri"/>
        </w:rPr>
      </w:pPr>
    </w:p>
    <w:p w14:paraId="42E20794" w14:textId="77777777" w:rsidR="000E16D2" w:rsidRDefault="000E16D2" w:rsidP="00C57A9C">
      <w:pPr>
        <w:pStyle w:val="QMBODYTEXT"/>
        <w:rPr>
          <w:rFonts w:ascii="Calibri" w:hAnsi="Calibri" w:cs="Calibri"/>
        </w:rPr>
      </w:pPr>
    </w:p>
    <w:p w14:paraId="44D7DE00" w14:textId="77777777" w:rsidR="000E16D2" w:rsidRPr="009F0F78" w:rsidRDefault="000E16D2" w:rsidP="00C57A9C">
      <w:pPr>
        <w:pStyle w:val="QMHEADING"/>
        <w:rPr>
          <w:rFonts w:ascii="Arial" w:hAnsi="Arial" w:cs="Arial"/>
          <w:b/>
          <w:color w:val="auto"/>
          <w:sz w:val="24"/>
          <w:szCs w:val="24"/>
        </w:rPr>
      </w:pPr>
      <w:r w:rsidRPr="009F0F78">
        <w:rPr>
          <w:rFonts w:ascii="Arial" w:hAnsi="Arial" w:cs="Arial"/>
          <w:b/>
          <w:color w:val="auto"/>
          <w:sz w:val="24"/>
          <w:szCs w:val="24"/>
        </w:rPr>
        <w:t>DEFINITIONS</w:t>
      </w:r>
    </w:p>
    <w:p w14:paraId="286C725B" w14:textId="77777777" w:rsidR="000E16D2" w:rsidRPr="009F0F78" w:rsidRDefault="000E16D2" w:rsidP="00C57A9C">
      <w:pPr>
        <w:pStyle w:val="QMBODYTEXT"/>
        <w:rPr>
          <w:rFonts w:ascii="Arial" w:hAnsi="Arial" w:cs="Arial"/>
          <w:sz w:val="24"/>
          <w:szCs w:val="24"/>
        </w:rPr>
      </w:pPr>
    </w:p>
    <w:p w14:paraId="636BC40E" w14:textId="54ED25D1" w:rsidR="000E16D2" w:rsidRDefault="000E16D2" w:rsidP="00C57A9C">
      <w:pPr>
        <w:pStyle w:val="QMBODYTEXT"/>
        <w:rPr>
          <w:rFonts w:ascii="Arial" w:hAnsi="Arial" w:cs="Arial"/>
          <w:sz w:val="24"/>
          <w:szCs w:val="24"/>
        </w:rPr>
      </w:pPr>
      <w:r w:rsidRPr="009F0F78">
        <w:rPr>
          <w:rFonts w:ascii="Arial" w:hAnsi="Arial" w:cs="Arial"/>
          <w:sz w:val="24"/>
          <w:szCs w:val="24"/>
        </w:rPr>
        <w:t>HAZARD:</w:t>
      </w:r>
    </w:p>
    <w:p w14:paraId="28D0AF0D" w14:textId="77777777" w:rsidR="009F0F78" w:rsidRPr="009F0F78" w:rsidRDefault="009F0F78" w:rsidP="00C57A9C">
      <w:pPr>
        <w:pStyle w:val="QMBODYTEXT"/>
        <w:rPr>
          <w:rFonts w:ascii="Arial" w:hAnsi="Arial" w:cs="Arial"/>
          <w:sz w:val="24"/>
          <w:szCs w:val="24"/>
        </w:rPr>
      </w:pPr>
    </w:p>
    <w:p w14:paraId="384D335D" w14:textId="77777777" w:rsidR="000E16D2" w:rsidRPr="009F0F78" w:rsidRDefault="000E16D2" w:rsidP="00C57A9C">
      <w:pPr>
        <w:pStyle w:val="QMBODYTEXT"/>
        <w:rPr>
          <w:rFonts w:ascii="Arial" w:hAnsi="Arial" w:cs="Arial"/>
          <w:sz w:val="24"/>
          <w:szCs w:val="24"/>
        </w:rPr>
      </w:pPr>
      <w:r w:rsidRPr="009F0F78">
        <w:rPr>
          <w:rFonts w:ascii="Arial" w:hAnsi="Arial" w:cs="Arial"/>
          <w:sz w:val="24"/>
          <w:szCs w:val="24"/>
        </w:rPr>
        <w:t>A hazard is something with the potential to cause harm to an individual. This can be an object, an activity and even a substance. In football, examples would include the following:</w:t>
      </w:r>
    </w:p>
    <w:p w14:paraId="04B84E4E" w14:textId="77777777" w:rsidR="000E16D2" w:rsidRPr="009F0F78" w:rsidRDefault="000E16D2" w:rsidP="00C57A9C">
      <w:pPr>
        <w:pStyle w:val="QMBODYTEXT"/>
        <w:rPr>
          <w:rFonts w:ascii="Arial" w:hAnsi="Arial" w:cs="Arial"/>
          <w:sz w:val="24"/>
          <w:szCs w:val="24"/>
        </w:rPr>
      </w:pPr>
    </w:p>
    <w:p w14:paraId="2DA0BFCF" w14:textId="77777777" w:rsidR="000E16D2" w:rsidRPr="009F0F78" w:rsidRDefault="000E16D2" w:rsidP="00C57A9C">
      <w:pPr>
        <w:pStyle w:val="QMBULLETS"/>
        <w:rPr>
          <w:rFonts w:ascii="Arial" w:hAnsi="Arial" w:cs="Arial"/>
          <w:sz w:val="24"/>
          <w:szCs w:val="24"/>
        </w:rPr>
      </w:pPr>
      <w:r w:rsidRPr="009F0F78">
        <w:rPr>
          <w:rFonts w:ascii="Arial" w:hAnsi="Arial" w:cs="Arial"/>
          <w:sz w:val="24"/>
          <w:szCs w:val="24"/>
        </w:rPr>
        <w:t>Objects- goalposts, fencing, nets, studs/football boots etc.</w:t>
      </w:r>
    </w:p>
    <w:p w14:paraId="0AEB27E4" w14:textId="77777777" w:rsidR="000E16D2" w:rsidRPr="009F0F78" w:rsidRDefault="000E16D2" w:rsidP="00C57A9C">
      <w:pPr>
        <w:pStyle w:val="QMBULLETS"/>
        <w:numPr>
          <w:ilvl w:val="0"/>
          <w:numId w:val="0"/>
        </w:numPr>
        <w:ind w:left="720"/>
        <w:rPr>
          <w:rFonts w:ascii="Arial" w:hAnsi="Arial" w:cs="Arial"/>
          <w:sz w:val="24"/>
          <w:szCs w:val="24"/>
        </w:rPr>
      </w:pPr>
    </w:p>
    <w:p w14:paraId="7A661870" w14:textId="77777777" w:rsidR="000E16D2" w:rsidRPr="009F0F78" w:rsidRDefault="000E16D2" w:rsidP="00C57A9C">
      <w:pPr>
        <w:pStyle w:val="QMBULLETS"/>
        <w:rPr>
          <w:rFonts w:ascii="Arial" w:hAnsi="Arial" w:cs="Arial"/>
          <w:sz w:val="24"/>
          <w:szCs w:val="24"/>
        </w:rPr>
      </w:pPr>
      <w:r w:rsidRPr="009F0F78">
        <w:rPr>
          <w:rFonts w:ascii="Arial" w:hAnsi="Arial" w:cs="Arial"/>
          <w:sz w:val="24"/>
          <w:szCs w:val="24"/>
        </w:rPr>
        <w:t>Activity- playing games, training activities, travel, matches etc.</w:t>
      </w:r>
    </w:p>
    <w:p w14:paraId="39C46CE2" w14:textId="77777777" w:rsidR="000E16D2" w:rsidRPr="009F0F78" w:rsidRDefault="000E16D2" w:rsidP="00C57A9C">
      <w:pPr>
        <w:pStyle w:val="QMBULLETS"/>
        <w:numPr>
          <w:ilvl w:val="0"/>
          <w:numId w:val="0"/>
        </w:numPr>
        <w:ind w:left="720"/>
        <w:rPr>
          <w:rFonts w:ascii="Arial" w:hAnsi="Arial" w:cs="Arial"/>
          <w:sz w:val="24"/>
          <w:szCs w:val="24"/>
        </w:rPr>
      </w:pPr>
    </w:p>
    <w:p w14:paraId="3F91FF08" w14:textId="3406D817" w:rsidR="000E16D2" w:rsidRPr="009F0F78" w:rsidRDefault="000E16D2" w:rsidP="00C57A9C">
      <w:pPr>
        <w:pStyle w:val="QMBULLETS"/>
        <w:rPr>
          <w:rFonts w:ascii="Arial" w:hAnsi="Arial" w:cs="Arial"/>
          <w:sz w:val="24"/>
          <w:szCs w:val="24"/>
        </w:rPr>
      </w:pPr>
      <w:r w:rsidRPr="009F0F78">
        <w:rPr>
          <w:rFonts w:ascii="Arial" w:hAnsi="Arial" w:cs="Arial"/>
          <w:sz w:val="24"/>
          <w:szCs w:val="24"/>
        </w:rPr>
        <w:t xml:space="preserve">Substance- </w:t>
      </w:r>
      <w:r w:rsidR="009F0F78" w:rsidRPr="009F0F78">
        <w:rPr>
          <w:rFonts w:ascii="Arial" w:hAnsi="Arial" w:cs="Arial"/>
          <w:sz w:val="24"/>
          <w:szCs w:val="24"/>
        </w:rPr>
        <w:t>e.g.</w:t>
      </w:r>
      <w:r w:rsidRPr="009F0F78">
        <w:rPr>
          <w:rFonts w:ascii="Arial" w:hAnsi="Arial" w:cs="Arial"/>
          <w:sz w:val="24"/>
          <w:szCs w:val="24"/>
        </w:rPr>
        <w:t xml:space="preserve"> water on playing/training surfaces, also in the form of ice, snow, or foreign objects etc.</w:t>
      </w:r>
    </w:p>
    <w:p w14:paraId="5EF1A315" w14:textId="77777777" w:rsidR="000E16D2" w:rsidRPr="009F0F78" w:rsidRDefault="000E16D2" w:rsidP="00C57A9C">
      <w:pPr>
        <w:pStyle w:val="QMBODYTEXT"/>
        <w:rPr>
          <w:rFonts w:ascii="Arial" w:hAnsi="Arial" w:cs="Arial"/>
          <w:sz w:val="24"/>
          <w:szCs w:val="24"/>
        </w:rPr>
      </w:pPr>
    </w:p>
    <w:p w14:paraId="770A39E9" w14:textId="41D9C3F1" w:rsidR="000E16D2" w:rsidRDefault="000E16D2" w:rsidP="00C57A9C">
      <w:pPr>
        <w:pStyle w:val="QMBODYTEXT"/>
        <w:rPr>
          <w:rFonts w:ascii="Arial" w:hAnsi="Arial" w:cs="Arial"/>
          <w:b/>
          <w:sz w:val="24"/>
          <w:szCs w:val="24"/>
        </w:rPr>
      </w:pPr>
      <w:r w:rsidRPr="009F0F78">
        <w:rPr>
          <w:rFonts w:ascii="Arial" w:hAnsi="Arial" w:cs="Arial"/>
          <w:b/>
          <w:sz w:val="24"/>
          <w:szCs w:val="24"/>
        </w:rPr>
        <w:t>RISK:</w:t>
      </w:r>
    </w:p>
    <w:p w14:paraId="5A3EC625" w14:textId="77777777" w:rsidR="009F0F78" w:rsidRPr="009F0F78" w:rsidRDefault="009F0F78" w:rsidP="00C57A9C">
      <w:pPr>
        <w:pStyle w:val="QMBODYTEXT"/>
        <w:rPr>
          <w:rFonts w:ascii="Arial" w:hAnsi="Arial" w:cs="Arial"/>
          <w:b/>
          <w:sz w:val="24"/>
          <w:szCs w:val="24"/>
        </w:rPr>
      </w:pPr>
    </w:p>
    <w:p w14:paraId="5E5CA551" w14:textId="77777777" w:rsidR="000E16D2" w:rsidRPr="009F0F78" w:rsidRDefault="000E16D2" w:rsidP="00C57A9C">
      <w:pPr>
        <w:pStyle w:val="QMBODYTEXT"/>
        <w:rPr>
          <w:rFonts w:ascii="Arial" w:hAnsi="Arial" w:cs="Arial"/>
          <w:sz w:val="24"/>
          <w:szCs w:val="24"/>
        </w:rPr>
      </w:pPr>
      <w:r w:rsidRPr="009F0F78">
        <w:rPr>
          <w:rFonts w:ascii="Arial" w:hAnsi="Arial" w:cs="Arial"/>
          <w:sz w:val="24"/>
          <w:szCs w:val="24"/>
        </w:rPr>
        <w:t xml:space="preserve">Risk expresses the likelihood that the harm from a potential hazard is </w:t>
      </w:r>
      <w:proofErr w:type="spellStart"/>
      <w:r w:rsidRPr="009F0F78">
        <w:rPr>
          <w:rFonts w:ascii="Arial" w:hAnsi="Arial" w:cs="Arial"/>
          <w:sz w:val="24"/>
          <w:szCs w:val="24"/>
        </w:rPr>
        <w:t>realised</w:t>
      </w:r>
      <w:proofErr w:type="spellEnd"/>
      <w:r w:rsidRPr="009F0F78">
        <w:rPr>
          <w:rFonts w:ascii="Arial" w:hAnsi="Arial" w:cs="Arial"/>
          <w:sz w:val="24"/>
          <w:szCs w:val="24"/>
        </w:rPr>
        <w:t xml:space="preserve">. Risks are normally </w:t>
      </w:r>
      <w:proofErr w:type="spellStart"/>
      <w:r w:rsidRPr="009F0F78">
        <w:rPr>
          <w:rFonts w:ascii="Arial" w:hAnsi="Arial" w:cs="Arial"/>
          <w:sz w:val="24"/>
          <w:szCs w:val="24"/>
        </w:rPr>
        <w:t>categorised</w:t>
      </w:r>
      <w:proofErr w:type="spellEnd"/>
      <w:r w:rsidRPr="009F0F78">
        <w:rPr>
          <w:rFonts w:ascii="Arial" w:hAnsi="Arial" w:cs="Arial"/>
          <w:sz w:val="24"/>
          <w:szCs w:val="24"/>
        </w:rPr>
        <w:t xml:space="preserve"> as low, medium or high.</w:t>
      </w:r>
    </w:p>
    <w:p w14:paraId="233EF011" w14:textId="77777777" w:rsidR="000E16D2" w:rsidRPr="009F0F78" w:rsidRDefault="000E16D2" w:rsidP="00C57A9C">
      <w:pPr>
        <w:pStyle w:val="QMBODYTEXT"/>
        <w:rPr>
          <w:rFonts w:ascii="Arial" w:hAnsi="Arial" w:cs="Arial"/>
          <w:sz w:val="24"/>
          <w:szCs w:val="24"/>
        </w:rPr>
      </w:pPr>
    </w:p>
    <w:p w14:paraId="408C7545" w14:textId="7A3F97AE" w:rsidR="000E16D2" w:rsidRDefault="000E16D2" w:rsidP="00C57A9C">
      <w:pPr>
        <w:pStyle w:val="QMBODYTEXT"/>
        <w:rPr>
          <w:rFonts w:ascii="Arial" w:hAnsi="Arial" w:cs="Arial"/>
          <w:sz w:val="24"/>
          <w:szCs w:val="24"/>
        </w:rPr>
      </w:pPr>
      <w:r w:rsidRPr="009F0F78">
        <w:rPr>
          <w:rFonts w:ascii="Arial" w:hAnsi="Arial" w:cs="Arial"/>
          <w:sz w:val="24"/>
          <w:szCs w:val="24"/>
        </w:rPr>
        <w:t>The principles of Risk Assessment are:</w:t>
      </w:r>
    </w:p>
    <w:p w14:paraId="74AAD84E" w14:textId="77777777" w:rsidR="009F0F78" w:rsidRPr="009F0F78" w:rsidRDefault="009F0F78" w:rsidP="00C57A9C">
      <w:pPr>
        <w:pStyle w:val="QMBODYTEXT"/>
        <w:rPr>
          <w:rFonts w:ascii="Arial" w:hAnsi="Arial" w:cs="Arial"/>
          <w:sz w:val="24"/>
          <w:szCs w:val="24"/>
        </w:rPr>
      </w:pPr>
    </w:p>
    <w:p w14:paraId="677BC1A3" w14:textId="77777777" w:rsidR="000E16D2" w:rsidRPr="009F0F78" w:rsidRDefault="000E16D2" w:rsidP="00C57A9C">
      <w:pPr>
        <w:pStyle w:val="QMBULLETS"/>
        <w:rPr>
          <w:rFonts w:ascii="Arial" w:hAnsi="Arial" w:cs="Arial"/>
          <w:sz w:val="24"/>
          <w:szCs w:val="24"/>
        </w:rPr>
      </w:pPr>
      <w:r w:rsidRPr="009F0F78">
        <w:rPr>
          <w:rFonts w:ascii="Arial" w:hAnsi="Arial" w:cs="Arial"/>
          <w:sz w:val="24"/>
          <w:szCs w:val="24"/>
        </w:rPr>
        <w:t>Identify the hazard</w:t>
      </w:r>
    </w:p>
    <w:p w14:paraId="11C087CC" w14:textId="77777777" w:rsidR="000E16D2" w:rsidRPr="009F0F78" w:rsidRDefault="000E16D2" w:rsidP="00C57A9C">
      <w:pPr>
        <w:pStyle w:val="QMBULLETS"/>
        <w:rPr>
          <w:rFonts w:ascii="Arial" w:hAnsi="Arial" w:cs="Arial"/>
          <w:sz w:val="24"/>
          <w:szCs w:val="24"/>
        </w:rPr>
      </w:pPr>
      <w:r w:rsidRPr="009F0F78">
        <w:rPr>
          <w:rFonts w:ascii="Arial" w:hAnsi="Arial" w:cs="Arial"/>
          <w:sz w:val="24"/>
          <w:szCs w:val="24"/>
        </w:rPr>
        <w:t>Identify those who might be harmed and how.</w:t>
      </w:r>
    </w:p>
    <w:p w14:paraId="22266112" w14:textId="5B1C05D6" w:rsidR="000E16D2" w:rsidRPr="009F0F78" w:rsidRDefault="000E16D2" w:rsidP="00C57A9C">
      <w:pPr>
        <w:pStyle w:val="QMBULLETS"/>
        <w:rPr>
          <w:rFonts w:ascii="Arial" w:hAnsi="Arial" w:cs="Arial"/>
          <w:sz w:val="24"/>
          <w:szCs w:val="24"/>
        </w:rPr>
      </w:pPr>
      <w:r w:rsidRPr="009F0F78">
        <w:rPr>
          <w:rFonts w:ascii="Arial" w:hAnsi="Arial" w:cs="Arial"/>
          <w:sz w:val="24"/>
          <w:szCs w:val="24"/>
        </w:rPr>
        <w:t xml:space="preserve">Evaluate the risk (low, medium or high) and decide whether there </w:t>
      </w:r>
      <w:r w:rsidR="009F0F78" w:rsidRPr="009F0F78">
        <w:rPr>
          <w:rFonts w:ascii="Arial" w:hAnsi="Arial" w:cs="Arial"/>
          <w:sz w:val="24"/>
          <w:szCs w:val="24"/>
        </w:rPr>
        <w:t>is</w:t>
      </w:r>
      <w:r w:rsidRPr="009F0F78">
        <w:rPr>
          <w:rFonts w:ascii="Arial" w:hAnsi="Arial" w:cs="Arial"/>
          <w:sz w:val="24"/>
          <w:szCs w:val="24"/>
        </w:rPr>
        <w:t xml:space="preserve"> existing</w:t>
      </w:r>
    </w:p>
    <w:p w14:paraId="3566BFB7" w14:textId="77777777" w:rsidR="000E16D2" w:rsidRPr="009F0F78" w:rsidRDefault="000E16D2" w:rsidP="00C57A9C">
      <w:pPr>
        <w:pStyle w:val="QMBULLETS"/>
        <w:numPr>
          <w:ilvl w:val="0"/>
          <w:numId w:val="0"/>
        </w:numPr>
        <w:ind w:left="720"/>
        <w:rPr>
          <w:rFonts w:ascii="Arial" w:hAnsi="Arial" w:cs="Arial"/>
          <w:sz w:val="24"/>
          <w:szCs w:val="24"/>
        </w:rPr>
      </w:pPr>
      <w:r w:rsidRPr="009F0F78">
        <w:rPr>
          <w:rFonts w:ascii="Arial" w:hAnsi="Arial" w:cs="Arial"/>
          <w:sz w:val="24"/>
          <w:szCs w:val="24"/>
        </w:rPr>
        <w:t>precautions and if these are adequate or are more required.</w:t>
      </w:r>
    </w:p>
    <w:p w14:paraId="41D59098" w14:textId="77777777" w:rsidR="000E16D2" w:rsidRPr="009F0F78" w:rsidRDefault="000E16D2" w:rsidP="00C57A9C">
      <w:pPr>
        <w:pStyle w:val="QMBULLETS"/>
        <w:rPr>
          <w:rFonts w:ascii="Arial" w:hAnsi="Arial" w:cs="Arial"/>
          <w:sz w:val="24"/>
          <w:szCs w:val="24"/>
        </w:rPr>
      </w:pPr>
      <w:r w:rsidRPr="009F0F78">
        <w:rPr>
          <w:rFonts w:ascii="Arial" w:hAnsi="Arial" w:cs="Arial"/>
          <w:sz w:val="24"/>
          <w:szCs w:val="24"/>
        </w:rPr>
        <w:t>Record the findings.</w:t>
      </w:r>
    </w:p>
    <w:p w14:paraId="3918EB24" w14:textId="77777777" w:rsidR="000E16D2" w:rsidRPr="009F0F78" w:rsidRDefault="000E16D2" w:rsidP="00C57A9C">
      <w:pPr>
        <w:pStyle w:val="QMBULLETS"/>
        <w:rPr>
          <w:rFonts w:ascii="Arial" w:hAnsi="Arial" w:cs="Arial"/>
          <w:sz w:val="24"/>
          <w:szCs w:val="24"/>
        </w:rPr>
      </w:pPr>
      <w:r w:rsidRPr="009F0F78">
        <w:rPr>
          <w:rFonts w:ascii="Arial" w:hAnsi="Arial" w:cs="Arial"/>
          <w:sz w:val="24"/>
          <w:szCs w:val="24"/>
        </w:rPr>
        <w:t>Review the assessment and revise if necessary.</w:t>
      </w:r>
    </w:p>
    <w:p w14:paraId="0C018857" w14:textId="77777777" w:rsidR="000E16D2" w:rsidRPr="009F0F78" w:rsidRDefault="000E16D2" w:rsidP="00C57A9C">
      <w:pPr>
        <w:pStyle w:val="QMBODYTEXT"/>
        <w:rPr>
          <w:rFonts w:ascii="Arial" w:hAnsi="Arial" w:cs="Arial"/>
          <w:sz w:val="24"/>
          <w:szCs w:val="24"/>
        </w:rPr>
      </w:pPr>
    </w:p>
    <w:p w14:paraId="31D8374A" w14:textId="77777777" w:rsidR="00C57A9C" w:rsidRPr="009F0F78" w:rsidRDefault="00C57A9C" w:rsidP="00C57A9C">
      <w:pPr>
        <w:pStyle w:val="QMBODYTEXT"/>
        <w:rPr>
          <w:rFonts w:ascii="Arial" w:hAnsi="Arial" w:cs="Arial"/>
          <w:sz w:val="24"/>
          <w:szCs w:val="24"/>
        </w:rPr>
      </w:pPr>
    </w:p>
    <w:p w14:paraId="1186BC98" w14:textId="77777777" w:rsidR="009F0F78" w:rsidRDefault="009F0F78">
      <w:pPr>
        <w:rPr>
          <w:rFonts w:ascii="Arial" w:hAnsi="Arial" w:cs="Arial"/>
          <w:b/>
        </w:rPr>
      </w:pPr>
      <w:r>
        <w:rPr>
          <w:rFonts w:ascii="Arial" w:hAnsi="Arial" w:cs="Arial"/>
          <w:b/>
        </w:rPr>
        <w:br w:type="page"/>
      </w:r>
    </w:p>
    <w:p w14:paraId="55C8A6DC" w14:textId="77777777" w:rsidR="00A92000" w:rsidRDefault="00A92000" w:rsidP="00C57A9C">
      <w:pPr>
        <w:pStyle w:val="QMHEADING"/>
        <w:rPr>
          <w:rFonts w:ascii="Arial" w:hAnsi="Arial" w:cs="Arial"/>
          <w:b/>
          <w:color w:val="auto"/>
          <w:sz w:val="24"/>
          <w:szCs w:val="24"/>
        </w:rPr>
      </w:pPr>
    </w:p>
    <w:p w14:paraId="4ECDE8E0" w14:textId="43956822" w:rsidR="000E16D2" w:rsidRPr="009F0F78" w:rsidRDefault="000E16D2" w:rsidP="00C57A9C">
      <w:pPr>
        <w:pStyle w:val="QMHEADING"/>
        <w:rPr>
          <w:rFonts w:ascii="Arial" w:hAnsi="Arial" w:cs="Arial"/>
          <w:b/>
          <w:color w:val="auto"/>
          <w:sz w:val="24"/>
          <w:szCs w:val="24"/>
        </w:rPr>
      </w:pPr>
      <w:r w:rsidRPr="009F0F78">
        <w:rPr>
          <w:rFonts w:ascii="Arial" w:hAnsi="Arial" w:cs="Arial"/>
          <w:b/>
          <w:color w:val="auto"/>
          <w:sz w:val="24"/>
          <w:szCs w:val="24"/>
        </w:rPr>
        <w:t>RISK ASSESSMENT</w:t>
      </w:r>
    </w:p>
    <w:p w14:paraId="4C6BAECB" w14:textId="77777777" w:rsidR="00C57A9C" w:rsidRPr="009F0F78" w:rsidRDefault="00C57A9C" w:rsidP="00C57A9C">
      <w:pPr>
        <w:pStyle w:val="QMHEADING"/>
        <w:rPr>
          <w:rFonts w:ascii="Arial" w:hAnsi="Arial" w:cs="Arial"/>
          <w:sz w:val="24"/>
          <w:szCs w:val="24"/>
        </w:rPr>
      </w:pPr>
    </w:p>
    <w:p w14:paraId="5A1D7E48" w14:textId="77777777" w:rsidR="000E16D2" w:rsidRPr="009F0F78" w:rsidRDefault="000E16D2" w:rsidP="00C57A9C">
      <w:pPr>
        <w:pStyle w:val="QMBODYTEXT"/>
        <w:rPr>
          <w:rFonts w:ascii="Arial" w:hAnsi="Arial" w:cs="Arial"/>
          <w:sz w:val="24"/>
          <w:szCs w:val="24"/>
        </w:rPr>
      </w:pPr>
      <w:r w:rsidRPr="009F0F78">
        <w:rPr>
          <w:rFonts w:ascii="Arial" w:hAnsi="Arial" w:cs="Arial"/>
          <w:sz w:val="24"/>
          <w:szCs w:val="24"/>
        </w:rPr>
        <w:t xml:space="preserve">A formal and recorded process to weigh up the suitability and safety of any activity by identifying the hazards that could potentially cause harm and taking the appropriate precautions or actions required to prevent harm or injury. </w:t>
      </w:r>
    </w:p>
    <w:p w14:paraId="38827682" w14:textId="77777777" w:rsidR="00C57A9C" w:rsidRPr="009F0F78" w:rsidRDefault="00C57A9C" w:rsidP="00C57A9C">
      <w:pPr>
        <w:pStyle w:val="QMBODYTEXT"/>
        <w:rPr>
          <w:rFonts w:ascii="Arial" w:hAnsi="Arial" w:cs="Arial"/>
          <w:sz w:val="24"/>
          <w:szCs w:val="24"/>
        </w:rPr>
      </w:pPr>
    </w:p>
    <w:p w14:paraId="000937B7" w14:textId="77777777" w:rsidR="000E16D2" w:rsidRPr="009F0F78" w:rsidRDefault="000E16D2" w:rsidP="00C57A9C">
      <w:pPr>
        <w:pStyle w:val="QMBODYTEXT"/>
        <w:rPr>
          <w:rFonts w:ascii="Arial" w:hAnsi="Arial" w:cs="Arial"/>
          <w:sz w:val="24"/>
          <w:szCs w:val="24"/>
        </w:rPr>
      </w:pPr>
      <w:r w:rsidRPr="009F0F78">
        <w:rPr>
          <w:rFonts w:ascii="Arial" w:hAnsi="Arial" w:cs="Arial"/>
          <w:sz w:val="24"/>
          <w:szCs w:val="24"/>
        </w:rPr>
        <w:t>The risk assessment should be und</w:t>
      </w:r>
      <w:r w:rsidR="00C57A9C" w:rsidRPr="009F0F78">
        <w:rPr>
          <w:rFonts w:ascii="Arial" w:hAnsi="Arial" w:cs="Arial"/>
          <w:sz w:val="24"/>
          <w:szCs w:val="24"/>
        </w:rPr>
        <w:t>ertaken by a ‘competent’ person</w:t>
      </w:r>
      <w:r w:rsidRPr="009F0F78">
        <w:rPr>
          <w:rFonts w:ascii="Arial" w:hAnsi="Arial" w:cs="Arial"/>
          <w:sz w:val="24"/>
          <w:szCs w:val="24"/>
        </w:rPr>
        <w:t xml:space="preserve">. Ask other club members or committee members what they think as they may have noticed things which are not immediately obvious. </w:t>
      </w:r>
    </w:p>
    <w:p w14:paraId="7CAB1CD3" w14:textId="77777777" w:rsidR="00C57A9C" w:rsidRPr="009F0F78" w:rsidRDefault="00C57A9C" w:rsidP="00C57A9C">
      <w:pPr>
        <w:pStyle w:val="QMBODYTEXT"/>
        <w:rPr>
          <w:rFonts w:ascii="Arial" w:hAnsi="Arial" w:cs="Arial"/>
          <w:sz w:val="24"/>
          <w:szCs w:val="24"/>
        </w:rPr>
      </w:pPr>
    </w:p>
    <w:p w14:paraId="4B7DD772" w14:textId="235BA456" w:rsidR="000E16D2" w:rsidRDefault="000E16D2" w:rsidP="009F0F78">
      <w:pPr>
        <w:pStyle w:val="QMBODYTEXT"/>
        <w:numPr>
          <w:ilvl w:val="0"/>
          <w:numId w:val="31"/>
        </w:numPr>
        <w:rPr>
          <w:rFonts w:ascii="Arial" w:hAnsi="Arial" w:cs="Arial"/>
          <w:sz w:val="24"/>
          <w:szCs w:val="24"/>
        </w:rPr>
      </w:pPr>
      <w:r w:rsidRPr="009F0F78">
        <w:rPr>
          <w:rFonts w:ascii="Arial" w:hAnsi="Arial" w:cs="Arial"/>
          <w:b/>
          <w:sz w:val="24"/>
          <w:szCs w:val="24"/>
        </w:rPr>
        <w:t>Make an inventory</w:t>
      </w:r>
      <w:r w:rsidRPr="009F0F78">
        <w:rPr>
          <w:rFonts w:ascii="Arial" w:hAnsi="Arial" w:cs="Arial"/>
          <w:sz w:val="24"/>
          <w:szCs w:val="24"/>
        </w:rPr>
        <w:t xml:space="preserve"> of club activities and tasks. </w:t>
      </w:r>
    </w:p>
    <w:p w14:paraId="0DBC374F" w14:textId="77777777" w:rsidR="009F0F78" w:rsidRPr="009F0F78" w:rsidRDefault="009F0F78" w:rsidP="009F0F78">
      <w:pPr>
        <w:pStyle w:val="QMBODYTEXT"/>
        <w:ind w:left="720"/>
        <w:rPr>
          <w:rFonts w:ascii="Arial" w:hAnsi="Arial" w:cs="Arial"/>
          <w:sz w:val="24"/>
          <w:szCs w:val="24"/>
        </w:rPr>
      </w:pPr>
    </w:p>
    <w:p w14:paraId="05051AB9" w14:textId="258FAA2A" w:rsidR="009F0F78" w:rsidRDefault="000E16D2" w:rsidP="009F0F78">
      <w:pPr>
        <w:pStyle w:val="QMBODYTEXT"/>
        <w:numPr>
          <w:ilvl w:val="0"/>
          <w:numId w:val="31"/>
        </w:numPr>
        <w:ind w:left="567" w:hanging="207"/>
        <w:rPr>
          <w:rFonts w:ascii="Arial" w:hAnsi="Arial" w:cs="Arial"/>
          <w:sz w:val="24"/>
          <w:szCs w:val="24"/>
        </w:rPr>
      </w:pPr>
      <w:r w:rsidRPr="009F0F78">
        <w:rPr>
          <w:rFonts w:ascii="Arial" w:hAnsi="Arial" w:cs="Arial"/>
          <w:b/>
          <w:sz w:val="24"/>
          <w:szCs w:val="24"/>
        </w:rPr>
        <w:t>Identify the hazards</w:t>
      </w:r>
      <w:r w:rsidRPr="009F0F78">
        <w:rPr>
          <w:rFonts w:ascii="Arial" w:hAnsi="Arial" w:cs="Arial"/>
          <w:sz w:val="24"/>
          <w:szCs w:val="24"/>
        </w:rPr>
        <w:t xml:space="preserve"> for each of these activities – on and off site –  and decide if the ha</w:t>
      </w:r>
      <w:r w:rsidR="009F0F78">
        <w:rPr>
          <w:rFonts w:ascii="Arial" w:hAnsi="Arial" w:cs="Arial"/>
          <w:sz w:val="24"/>
          <w:szCs w:val="24"/>
        </w:rPr>
        <w:t>zards are minor or significant</w:t>
      </w:r>
    </w:p>
    <w:p w14:paraId="137FCB60" w14:textId="5B149C5E" w:rsidR="009F0F78" w:rsidRPr="009F0F78" w:rsidRDefault="009F0F78" w:rsidP="009F0F78">
      <w:pPr>
        <w:pStyle w:val="QMBODYTEXT"/>
        <w:rPr>
          <w:rFonts w:ascii="Arial" w:hAnsi="Arial" w:cs="Arial"/>
          <w:sz w:val="24"/>
          <w:szCs w:val="24"/>
        </w:rPr>
      </w:pPr>
    </w:p>
    <w:p w14:paraId="7B0507C9" w14:textId="280C6E89" w:rsidR="000E16D2" w:rsidRDefault="000E16D2" w:rsidP="009F0F78">
      <w:pPr>
        <w:pStyle w:val="QMBODYTEXT"/>
        <w:numPr>
          <w:ilvl w:val="0"/>
          <w:numId w:val="31"/>
        </w:numPr>
        <w:ind w:left="567" w:hanging="207"/>
        <w:rPr>
          <w:rFonts w:ascii="Arial" w:hAnsi="Arial" w:cs="Arial"/>
          <w:sz w:val="24"/>
          <w:szCs w:val="24"/>
        </w:rPr>
      </w:pPr>
      <w:r w:rsidRPr="009F0F78">
        <w:rPr>
          <w:rFonts w:ascii="Arial" w:hAnsi="Arial" w:cs="Arial"/>
          <w:b/>
          <w:sz w:val="24"/>
          <w:szCs w:val="24"/>
        </w:rPr>
        <w:t>Evaluate the risks</w:t>
      </w:r>
      <w:r w:rsidRPr="009F0F78">
        <w:rPr>
          <w:rFonts w:ascii="Arial" w:hAnsi="Arial" w:cs="Arial"/>
          <w:sz w:val="24"/>
          <w:szCs w:val="24"/>
        </w:rPr>
        <w:t xml:space="preserve"> and decide whether the existing precautions are adequate or whether more should be done. </w:t>
      </w:r>
    </w:p>
    <w:p w14:paraId="7FF93D61" w14:textId="4C247951" w:rsidR="009F0F78" w:rsidRPr="009F0F78" w:rsidRDefault="009F0F78" w:rsidP="009F0F78">
      <w:pPr>
        <w:pStyle w:val="QMBODYTEXT"/>
        <w:rPr>
          <w:rFonts w:ascii="Arial" w:hAnsi="Arial" w:cs="Arial"/>
          <w:sz w:val="24"/>
          <w:szCs w:val="24"/>
        </w:rPr>
      </w:pPr>
    </w:p>
    <w:p w14:paraId="0B089DF0" w14:textId="217A3AAD" w:rsidR="000E16D2" w:rsidRDefault="000E16D2" w:rsidP="009F0F78">
      <w:pPr>
        <w:pStyle w:val="QMBODYTEXT"/>
        <w:numPr>
          <w:ilvl w:val="0"/>
          <w:numId w:val="31"/>
        </w:numPr>
        <w:ind w:left="567"/>
        <w:rPr>
          <w:rFonts w:ascii="Arial" w:hAnsi="Arial" w:cs="Arial"/>
          <w:sz w:val="24"/>
          <w:szCs w:val="24"/>
        </w:rPr>
      </w:pPr>
      <w:r w:rsidRPr="009F0F78">
        <w:rPr>
          <w:rFonts w:ascii="Arial" w:hAnsi="Arial" w:cs="Arial"/>
          <w:b/>
          <w:sz w:val="24"/>
          <w:szCs w:val="24"/>
        </w:rPr>
        <w:t xml:space="preserve">Decide if the risk is acceptable and </w:t>
      </w:r>
      <w:proofErr w:type="spellStart"/>
      <w:r w:rsidRPr="009F0F78">
        <w:rPr>
          <w:rFonts w:ascii="Arial" w:hAnsi="Arial" w:cs="Arial"/>
          <w:b/>
          <w:sz w:val="24"/>
          <w:szCs w:val="24"/>
        </w:rPr>
        <w:t>prioritise</w:t>
      </w:r>
      <w:proofErr w:type="spellEnd"/>
      <w:r w:rsidRPr="009F0F78">
        <w:rPr>
          <w:rFonts w:ascii="Arial" w:hAnsi="Arial" w:cs="Arial"/>
          <w:b/>
          <w:sz w:val="24"/>
          <w:szCs w:val="24"/>
        </w:rPr>
        <w:t xml:space="preserve"> the significant hazards</w:t>
      </w:r>
      <w:r w:rsidRPr="009F0F78">
        <w:rPr>
          <w:rFonts w:ascii="Arial" w:hAnsi="Arial" w:cs="Arial"/>
          <w:sz w:val="24"/>
          <w:szCs w:val="24"/>
        </w:rPr>
        <w:t xml:space="preserve"> – identify whether the risk is high, medium or low by deciding which could result in serious harm or affect several </w:t>
      </w:r>
      <w:r w:rsidR="00DD4118" w:rsidRPr="009F0F78">
        <w:rPr>
          <w:rFonts w:ascii="Arial" w:hAnsi="Arial" w:cs="Arial"/>
          <w:sz w:val="24"/>
          <w:szCs w:val="24"/>
        </w:rPr>
        <w:t>people -</w:t>
      </w:r>
      <w:r w:rsidRPr="009F0F78">
        <w:rPr>
          <w:rFonts w:ascii="Arial" w:hAnsi="Arial" w:cs="Arial"/>
          <w:sz w:val="24"/>
          <w:szCs w:val="24"/>
        </w:rPr>
        <w:t xml:space="preserve">see over page for more details on </w:t>
      </w:r>
      <w:proofErr w:type="spellStart"/>
      <w:r w:rsidRPr="009F0F78">
        <w:rPr>
          <w:rFonts w:ascii="Arial" w:hAnsi="Arial" w:cs="Arial"/>
          <w:sz w:val="24"/>
          <w:szCs w:val="24"/>
        </w:rPr>
        <w:t>prioritising</w:t>
      </w:r>
      <w:proofErr w:type="spellEnd"/>
      <w:r w:rsidRPr="009F0F78">
        <w:rPr>
          <w:rFonts w:ascii="Arial" w:hAnsi="Arial" w:cs="Arial"/>
          <w:sz w:val="24"/>
          <w:szCs w:val="24"/>
        </w:rPr>
        <w:t xml:space="preserve"> risks. </w:t>
      </w:r>
    </w:p>
    <w:p w14:paraId="23335614" w14:textId="7251F975" w:rsidR="009F0F78" w:rsidRPr="009F0F78" w:rsidRDefault="009F0F78" w:rsidP="009F0F78">
      <w:pPr>
        <w:pStyle w:val="QMBODYTEXT"/>
        <w:rPr>
          <w:rFonts w:ascii="Arial" w:hAnsi="Arial" w:cs="Arial"/>
          <w:sz w:val="24"/>
          <w:szCs w:val="24"/>
        </w:rPr>
      </w:pPr>
    </w:p>
    <w:p w14:paraId="649FB3A9" w14:textId="055822BC" w:rsidR="000E16D2" w:rsidRDefault="000E16D2" w:rsidP="009F0F78">
      <w:pPr>
        <w:pStyle w:val="QMBODYTEXT"/>
        <w:numPr>
          <w:ilvl w:val="0"/>
          <w:numId w:val="31"/>
        </w:numPr>
        <w:ind w:left="567"/>
        <w:rPr>
          <w:rFonts w:ascii="Arial" w:hAnsi="Arial" w:cs="Arial"/>
          <w:sz w:val="24"/>
          <w:szCs w:val="24"/>
        </w:rPr>
      </w:pPr>
      <w:r w:rsidRPr="009F0F78">
        <w:rPr>
          <w:rFonts w:ascii="Arial" w:hAnsi="Arial" w:cs="Arial"/>
          <w:b/>
          <w:sz w:val="24"/>
          <w:szCs w:val="24"/>
        </w:rPr>
        <w:t>Select method of control</w:t>
      </w:r>
      <w:r w:rsidRPr="009F0F78">
        <w:rPr>
          <w:rFonts w:ascii="Arial" w:hAnsi="Arial" w:cs="Arial"/>
          <w:sz w:val="24"/>
          <w:szCs w:val="24"/>
        </w:rPr>
        <w:t xml:space="preserve"> – check that all reasonable precautions have been taken to reduce the risk and avoid injury, however be aware that even after all precautions have been taken, some risk usually remains </w:t>
      </w:r>
    </w:p>
    <w:p w14:paraId="21393DF9" w14:textId="1EF54445" w:rsidR="009F0F78" w:rsidRPr="009F0F78" w:rsidRDefault="009F0F78" w:rsidP="009F0F78">
      <w:pPr>
        <w:pStyle w:val="QMBODYTEXT"/>
        <w:rPr>
          <w:rFonts w:ascii="Arial" w:hAnsi="Arial" w:cs="Arial"/>
          <w:sz w:val="24"/>
          <w:szCs w:val="24"/>
        </w:rPr>
      </w:pPr>
    </w:p>
    <w:p w14:paraId="5DBC526E" w14:textId="72BBFB42" w:rsidR="000E16D2" w:rsidRDefault="000E16D2" w:rsidP="009F0F78">
      <w:pPr>
        <w:pStyle w:val="QMBODYTEXT"/>
        <w:numPr>
          <w:ilvl w:val="0"/>
          <w:numId w:val="31"/>
        </w:numPr>
        <w:ind w:left="567"/>
        <w:rPr>
          <w:rFonts w:ascii="Arial" w:hAnsi="Arial" w:cs="Arial"/>
          <w:sz w:val="24"/>
          <w:szCs w:val="24"/>
        </w:rPr>
      </w:pPr>
      <w:r w:rsidRPr="009F0F78">
        <w:rPr>
          <w:rFonts w:ascii="Arial" w:hAnsi="Arial" w:cs="Arial"/>
          <w:b/>
          <w:sz w:val="24"/>
          <w:szCs w:val="24"/>
        </w:rPr>
        <w:t>Record the findings</w:t>
      </w:r>
      <w:r w:rsidRPr="009F0F78">
        <w:rPr>
          <w:rFonts w:ascii="Arial" w:hAnsi="Arial" w:cs="Arial"/>
          <w:sz w:val="24"/>
          <w:szCs w:val="24"/>
        </w:rPr>
        <w:t xml:space="preserve"> - keep the written record for future reference, it can help if you become involved in any action for civil liability. It can also remind you to keep an eye on particular hazards and precautions. </w:t>
      </w:r>
    </w:p>
    <w:p w14:paraId="30A2FA87" w14:textId="6837E0AF" w:rsidR="009F0F78" w:rsidRPr="009F0F78" w:rsidRDefault="009F0F78" w:rsidP="009F0F78">
      <w:pPr>
        <w:pStyle w:val="QMBODYTEXT"/>
        <w:rPr>
          <w:rFonts w:ascii="Arial" w:hAnsi="Arial" w:cs="Arial"/>
          <w:sz w:val="24"/>
          <w:szCs w:val="24"/>
        </w:rPr>
      </w:pPr>
    </w:p>
    <w:p w14:paraId="1CB31F5A" w14:textId="1653A5D7" w:rsidR="000E16D2" w:rsidRDefault="000E16D2" w:rsidP="009F0F78">
      <w:pPr>
        <w:pStyle w:val="QMBODYTEXT"/>
        <w:numPr>
          <w:ilvl w:val="0"/>
          <w:numId w:val="31"/>
        </w:numPr>
        <w:ind w:left="567"/>
        <w:rPr>
          <w:rFonts w:ascii="Arial" w:hAnsi="Arial" w:cs="Arial"/>
          <w:sz w:val="24"/>
          <w:szCs w:val="24"/>
        </w:rPr>
      </w:pPr>
      <w:r w:rsidRPr="009F0F78">
        <w:rPr>
          <w:rFonts w:ascii="Arial" w:hAnsi="Arial" w:cs="Arial"/>
          <w:b/>
          <w:sz w:val="24"/>
          <w:szCs w:val="24"/>
        </w:rPr>
        <w:t>Implement measures</w:t>
      </w:r>
      <w:r w:rsidRPr="009F0F78">
        <w:rPr>
          <w:rFonts w:ascii="Arial" w:hAnsi="Arial" w:cs="Arial"/>
          <w:sz w:val="24"/>
          <w:szCs w:val="24"/>
        </w:rPr>
        <w:t xml:space="preserve"> to reduce the risks </w:t>
      </w:r>
    </w:p>
    <w:p w14:paraId="220DE9FF" w14:textId="0D7A36A9" w:rsidR="009F0F78" w:rsidRPr="009F0F78" w:rsidRDefault="009F0F78" w:rsidP="009F0F78">
      <w:pPr>
        <w:pStyle w:val="QMBODYTEXT"/>
        <w:rPr>
          <w:rFonts w:ascii="Arial" w:hAnsi="Arial" w:cs="Arial"/>
          <w:sz w:val="24"/>
          <w:szCs w:val="24"/>
        </w:rPr>
      </w:pPr>
    </w:p>
    <w:p w14:paraId="22E647BA" w14:textId="77777777" w:rsidR="009F0F78" w:rsidRDefault="000E16D2" w:rsidP="009F0F78">
      <w:pPr>
        <w:pStyle w:val="QMBODYTEXT"/>
        <w:numPr>
          <w:ilvl w:val="0"/>
          <w:numId w:val="31"/>
        </w:numPr>
        <w:ind w:left="567"/>
        <w:rPr>
          <w:rFonts w:ascii="Arial" w:hAnsi="Arial" w:cs="Arial"/>
          <w:sz w:val="24"/>
          <w:szCs w:val="24"/>
        </w:rPr>
      </w:pPr>
      <w:r w:rsidRPr="009F0F78">
        <w:rPr>
          <w:rFonts w:ascii="Arial" w:hAnsi="Arial" w:cs="Arial"/>
          <w:b/>
          <w:sz w:val="24"/>
          <w:szCs w:val="24"/>
        </w:rPr>
        <w:t>Monitor</w:t>
      </w:r>
      <w:r w:rsidRPr="009F0F78">
        <w:rPr>
          <w:rFonts w:ascii="Arial" w:hAnsi="Arial" w:cs="Arial"/>
          <w:sz w:val="24"/>
          <w:szCs w:val="24"/>
        </w:rPr>
        <w:t xml:space="preserve"> – ensure that the standards are maintained.</w:t>
      </w:r>
    </w:p>
    <w:p w14:paraId="1EC68DEC" w14:textId="4C4010AE" w:rsidR="000E16D2" w:rsidRPr="009F0F78" w:rsidRDefault="000E16D2" w:rsidP="009F0F78">
      <w:pPr>
        <w:pStyle w:val="QMBODYTEXT"/>
        <w:rPr>
          <w:rFonts w:ascii="Arial" w:hAnsi="Arial" w:cs="Arial"/>
          <w:sz w:val="24"/>
          <w:szCs w:val="24"/>
        </w:rPr>
      </w:pPr>
      <w:r w:rsidRPr="009F0F78">
        <w:rPr>
          <w:rFonts w:ascii="Arial" w:hAnsi="Arial" w:cs="Arial"/>
          <w:sz w:val="24"/>
          <w:szCs w:val="24"/>
        </w:rPr>
        <w:t xml:space="preserve"> </w:t>
      </w:r>
    </w:p>
    <w:p w14:paraId="423F627D" w14:textId="77777777" w:rsidR="000E16D2" w:rsidRPr="009F0F78" w:rsidRDefault="000E16D2" w:rsidP="009F0F78">
      <w:pPr>
        <w:pStyle w:val="QMBODYTEXT"/>
        <w:numPr>
          <w:ilvl w:val="0"/>
          <w:numId w:val="31"/>
        </w:numPr>
        <w:ind w:left="567"/>
        <w:rPr>
          <w:rFonts w:ascii="Arial" w:hAnsi="Arial" w:cs="Arial"/>
          <w:sz w:val="24"/>
          <w:szCs w:val="24"/>
        </w:rPr>
      </w:pPr>
      <w:r w:rsidRPr="009F0F78">
        <w:rPr>
          <w:rFonts w:ascii="Arial" w:hAnsi="Arial" w:cs="Arial"/>
          <w:b/>
          <w:sz w:val="24"/>
          <w:szCs w:val="24"/>
        </w:rPr>
        <w:t>Regularly review</w:t>
      </w:r>
      <w:r w:rsidRPr="009F0F78">
        <w:rPr>
          <w:rFonts w:ascii="Arial" w:hAnsi="Arial" w:cs="Arial"/>
          <w:sz w:val="24"/>
          <w:szCs w:val="24"/>
        </w:rPr>
        <w:t xml:space="preserve"> – it is good practice to review your assessment to make sure that the precautions are still working effectively</w:t>
      </w:r>
    </w:p>
    <w:p w14:paraId="14B22164" w14:textId="77777777" w:rsidR="000E16D2" w:rsidRDefault="000E16D2" w:rsidP="00C57A9C">
      <w:pPr>
        <w:pStyle w:val="QMBODYTEXT"/>
      </w:pPr>
    </w:p>
    <w:p w14:paraId="10B7B3DA" w14:textId="77777777" w:rsidR="00C57A9C" w:rsidRDefault="00C57A9C" w:rsidP="00C57A9C">
      <w:pPr>
        <w:pStyle w:val="QMBODYTEXT"/>
      </w:pPr>
    </w:p>
    <w:p w14:paraId="29D454F5" w14:textId="77777777" w:rsidR="009F0F78" w:rsidRDefault="009F0F78">
      <w:pPr>
        <w:rPr>
          <w:rFonts w:ascii="R Frutiger Roman" w:hAnsi="R Frutiger Roman" w:cs="R Frutiger Roman"/>
          <w:color w:val="244061" w:themeColor="accent1" w:themeShade="80"/>
          <w:sz w:val="22"/>
          <w:szCs w:val="22"/>
        </w:rPr>
      </w:pPr>
      <w:r>
        <w:br w:type="page"/>
      </w:r>
    </w:p>
    <w:p w14:paraId="6C998C75" w14:textId="77777777" w:rsidR="000E16D2" w:rsidRPr="009F0F78" w:rsidRDefault="000E16D2" w:rsidP="00C57A9C">
      <w:pPr>
        <w:pStyle w:val="QMBODYTEXT"/>
        <w:rPr>
          <w:rFonts w:ascii="Arial" w:hAnsi="Arial" w:cs="Arial"/>
          <w:sz w:val="24"/>
          <w:szCs w:val="24"/>
        </w:rPr>
      </w:pPr>
    </w:p>
    <w:p w14:paraId="59AE5D70" w14:textId="77777777" w:rsidR="000E16D2" w:rsidRPr="009F0F78" w:rsidRDefault="000E16D2" w:rsidP="00C57A9C">
      <w:pPr>
        <w:pStyle w:val="QMBODYTEXT"/>
        <w:rPr>
          <w:rFonts w:ascii="Arial" w:hAnsi="Arial" w:cs="Arial"/>
          <w:sz w:val="24"/>
          <w:szCs w:val="24"/>
        </w:rPr>
      </w:pPr>
    </w:p>
    <w:p w14:paraId="637DE055" w14:textId="6AD5054D" w:rsidR="000E16D2" w:rsidRPr="00867532" w:rsidRDefault="000E16D2" w:rsidP="00C57A9C">
      <w:pPr>
        <w:pStyle w:val="QMBODYTEXT"/>
        <w:rPr>
          <w:rFonts w:ascii="Arial" w:hAnsi="Arial" w:cs="Arial"/>
          <w:b/>
          <w:sz w:val="24"/>
          <w:szCs w:val="24"/>
        </w:rPr>
      </w:pPr>
      <w:r w:rsidRPr="00867532">
        <w:rPr>
          <w:rFonts w:ascii="Arial" w:hAnsi="Arial" w:cs="Arial"/>
          <w:b/>
          <w:sz w:val="24"/>
          <w:szCs w:val="24"/>
        </w:rPr>
        <w:t xml:space="preserve">Injury and incident reporting </w:t>
      </w:r>
    </w:p>
    <w:p w14:paraId="6F140B3F" w14:textId="77777777" w:rsidR="000E16D2" w:rsidRPr="009F0F78" w:rsidRDefault="000E16D2" w:rsidP="00C57A9C">
      <w:pPr>
        <w:pStyle w:val="QMBODYTEXT"/>
        <w:rPr>
          <w:rFonts w:ascii="Arial" w:hAnsi="Arial" w:cs="Arial"/>
          <w:sz w:val="24"/>
          <w:szCs w:val="24"/>
        </w:rPr>
      </w:pPr>
    </w:p>
    <w:p w14:paraId="6F005F14" w14:textId="77777777" w:rsidR="000E16D2" w:rsidRPr="009F0F78" w:rsidRDefault="000E16D2" w:rsidP="00867532">
      <w:pPr>
        <w:pStyle w:val="QMBODYTEXT"/>
        <w:rPr>
          <w:rFonts w:ascii="Arial" w:hAnsi="Arial" w:cs="Arial"/>
          <w:sz w:val="24"/>
          <w:szCs w:val="24"/>
        </w:rPr>
      </w:pPr>
      <w:r w:rsidRPr="009F0F78">
        <w:rPr>
          <w:rFonts w:ascii="Arial" w:hAnsi="Arial" w:cs="Arial"/>
          <w:sz w:val="24"/>
          <w:szCs w:val="24"/>
        </w:rPr>
        <w:t xml:space="preserve">To comply with the Reporting of Injuries, Diseases and Dangerous Occurrence Regulations 1995, it is a legal requirement to immediately report all accidents and dangerous occurrence incidents. </w:t>
      </w:r>
    </w:p>
    <w:p w14:paraId="7C4C7162" w14:textId="77777777" w:rsidR="000E16D2" w:rsidRPr="009F0F78" w:rsidRDefault="000E16D2" w:rsidP="00867532">
      <w:pPr>
        <w:pStyle w:val="QMBODYTEXT"/>
        <w:rPr>
          <w:rFonts w:ascii="Arial" w:hAnsi="Arial" w:cs="Arial"/>
          <w:sz w:val="24"/>
          <w:szCs w:val="24"/>
        </w:rPr>
      </w:pPr>
    </w:p>
    <w:p w14:paraId="1BA6A4D4" w14:textId="77777777" w:rsidR="000E16D2" w:rsidRPr="009F0F78" w:rsidRDefault="000E16D2" w:rsidP="00867532">
      <w:pPr>
        <w:pStyle w:val="QMBODYTEXT"/>
        <w:rPr>
          <w:rFonts w:ascii="Arial" w:hAnsi="Arial" w:cs="Arial"/>
          <w:sz w:val="24"/>
          <w:szCs w:val="24"/>
        </w:rPr>
      </w:pPr>
      <w:r w:rsidRPr="009F0F78">
        <w:rPr>
          <w:rFonts w:ascii="Arial" w:hAnsi="Arial" w:cs="Arial"/>
          <w:sz w:val="24"/>
          <w:szCs w:val="24"/>
        </w:rPr>
        <w:t xml:space="preserve">This report must be made to the committee who shall make a detailed record in the accident book of the accident/ dangerous occurrence and decide if the HSE should be informed. </w:t>
      </w:r>
    </w:p>
    <w:p w14:paraId="630E25F7" w14:textId="77777777" w:rsidR="000E16D2" w:rsidRPr="009F0F78" w:rsidRDefault="000E16D2" w:rsidP="00867532">
      <w:pPr>
        <w:pStyle w:val="QMBODYTEXT"/>
        <w:rPr>
          <w:rFonts w:ascii="Arial" w:hAnsi="Arial" w:cs="Arial"/>
          <w:sz w:val="24"/>
          <w:szCs w:val="24"/>
        </w:rPr>
      </w:pPr>
    </w:p>
    <w:p w14:paraId="30D3637A" w14:textId="77777777" w:rsidR="000E16D2" w:rsidRPr="009F0F78" w:rsidRDefault="000E16D2" w:rsidP="00867532">
      <w:pPr>
        <w:pStyle w:val="QMBODYTEXT"/>
        <w:rPr>
          <w:rFonts w:ascii="Arial" w:hAnsi="Arial" w:cs="Arial"/>
          <w:sz w:val="24"/>
          <w:szCs w:val="24"/>
        </w:rPr>
      </w:pPr>
      <w:r w:rsidRPr="009F0F78">
        <w:rPr>
          <w:rFonts w:ascii="Arial" w:hAnsi="Arial" w:cs="Arial"/>
          <w:sz w:val="24"/>
          <w:szCs w:val="24"/>
        </w:rPr>
        <w:t xml:space="preserve">All incidents which require police involvement (i.e. theft, assault) must be recorded in writing by completing an accident/ incident report form. </w:t>
      </w:r>
    </w:p>
    <w:p w14:paraId="389C04A1" w14:textId="77777777" w:rsidR="000E16D2" w:rsidRPr="009F0F78" w:rsidRDefault="000E16D2" w:rsidP="00867532">
      <w:pPr>
        <w:pStyle w:val="QMBODYTEXT"/>
        <w:rPr>
          <w:rFonts w:ascii="Arial" w:hAnsi="Arial" w:cs="Arial"/>
          <w:sz w:val="24"/>
          <w:szCs w:val="24"/>
        </w:rPr>
      </w:pPr>
    </w:p>
    <w:p w14:paraId="546A6F00" w14:textId="77777777" w:rsidR="000E16D2" w:rsidRPr="009F0F78" w:rsidRDefault="000E16D2" w:rsidP="00867532">
      <w:pPr>
        <w:pStyle w:val="QMBODYTEXT"/>
        <w:rPr>
          <w:rFonts w:ascii="Arial" w:hAnsi="Arial" w:cs="Arial"/>
          <w:sz w:val="24"/>
          <w:szCs w:val="24"/>
        </w:rPr>
      </w:pPr>
      <w:r w:rsidRPr="009F0F78">
        <w:rPr>
          <w:rFonts w:ascii="Arial" w:hAnsi="Arial" w:cs="Arial"/>
          <w:sz w:val="24"/>
          <w:szCs w:val="24"/>
        </w:rPr>
        <w:t xml:space="preserve">There is a statutory requirement to keep accident records for a period of 3 years. </w:t>
      </w:r>
    </w:p>
    <w:p w14:paraId="12313D07" w14:textId="77777777" w:rsidR="000E16D2" w:rsidRPr="009F0F78" w:rsidRDefault="000E16D2" w:rsidP="00C57A9C">
      <w:pPr>
        <w:pStyle w:val="QMBODYTEXT"/>
        <w:rPr>
          <w:rFonts w:ascii="Arial" w:hAnsi="Arial" w:cs="Arial"/>
          <w:sz w:val="24"/>
          <w:szCs w:val="24"/>
        </w:rPr>
      </w:pPr>
    </w:p>
    <w:p w14:paraId="05FEE9D9" w14:textId="77777777" w:rsidR="000E16D2" w:rsidRPr="009F0F78" w:rsidRDefault="000E16D2" w:rsidP="00C57A9C">
      <w:pPr>
        <w:pStyle w:val="QMBODYTEXT"/>
        <w:rPr>
          <w:rFonts w:ascii="Arial" w:hAnsi="Arial" w:cs="Arial"/>
          <w:sz w:val="24"/>
          <w:szCs w:val="24"/>
        </w:rPr>
      </w:pPr>
    </w:p>
    <w:p w14:paraId="1F5DD511" w14:textId="77777777" w:rsidR="00C57A9C" w:rsidRPr="009F0F78" w:rsidRDefault="00C57A9C" w:rsidP="00C57A9C">
      <w:pPr>
        <w:pStyle w:val="QMBODYTEXT"/>
        <w:rPr>
          <w:rFonts w:ascii="Arial" w:hAnsi="Arial" w:cs="Arial"/>
          <w:sz w:val="24"/>
          <w:szCs w:val="24"/>
        </w:rPr>
      </w:pPr>
    </w:p>
    <w:p w14:paraId="6DC3BF98" w14:textId="676EAD16" w:rsidR="000E16D2" w:rsidRPr="00930228" w:rsidRDefault="000E16D2" w:rsidP="00C57A9C">
      <w:pPr>
        <w:pStyle w:val="QMBODYTEXT"/>
        <w:rPr>
          <w:rFonts w:ascii="Arial" w:hAnsi="Arial" w:cs="Arial"/>
          <w:b/>
          <w:sz w:val="24"/>
          <w:szCs w:val="24"/>
        </w:rPr>
      </w:pPr>
      <w:r w:rsidRPr="00930228">
        <w:rPr>
          <w:rFonts w:ascii="Arial" w:hAnsi="Arial" w:cs="Arial"/>
          <w:b/>
          <w:sz w:val="24"/>
          <w:szCs w:val="24"/>
        </w:rPr>
        <w:t xml:space="preserve">Erecting and Dismantling Equipment </w:t>
      </w:r>
    </w:p>
    <w:p w14:paraId="099A22EF" w14:textId="77777777" w:rsidR="000E16D2" w:rsidRPr="009F0F78" w:rsidRDefault="000E16D2" w:rsidP="00C57A9C">
      <w:pPr>
        <w:pStyle w:val="QMBODYTEXT"/>
        <w:rPr>
          <w:rFonts w:ascii="Arial" w:hAnsi="Arial" w:cs="Arial"/>
          <w:sz w:val="24"/>
          <w:szCs w:val="24"/>
        </w:rPr>
      </w:pPr>
    </w:p>
    <w:p w14:paraId="793ACFE9" w14:textId="2EE19437" w:rsidR="000E16D2" w:rsidRPr="009F0F78" w:rsidRDefault="000E16D2" w:rsidP="00867532">
      <w:pPr>
        <w:pStyle w:val="QMBODYTEXT"/>
        <w:rPr>
          <w:rFonts w:ascii="Arial" w:hAnsi="Arial" w:cs="Arial"/>
          <w:sz w:val="24"/>
          <w:szCs w:val="24"/>
        </w:rPr>
      </w:pPr>
      <w:r w:rsidRPr="009F0F78">
        <w:rPr>
          <w:rFonts w:ascii="Arial" w:hAnsi="Arial" w:cs="Arial"/>
          <w:sz w:val="24"/>
          <w:szCs w:val="24"/>
        </w:rPr>
        <w:t xml:space="preserve">All equipment must be erected and dismantled with due regard for the health and safety of self or other members. In all cases </w:t>
      </w:r>
      <w:r w:rsidR="009F0F78" w:rsidRPr="009F0F78">
        <w:rPr>
          <w:rFonts w:ascii="Arial" w:hAnsi="Arial" w:cs="Arial"/>
          <w:sz w:val="24"/>
          <w:szCs w:val="24"/>
        </w:rPr>
        <w:t>equipment,</w:t>
      </w:r>
      <w:r w:rsidRPr="009F0F78">
        <w:rPr>
          <w:rFonts w:ascii="Arial" w:hAnsi="Arial" w:cs="Arial"/>
          <w:sz w:val="24"/>
          <w:szCs w:val="24"/>
        </w:rPr>
        <w:t xml:space="preserve"> shall be set up in accordance with best practice as defined by the </w:t>
      </w:r>
      <w:r w:rsidR="00CB01A1" w:rsidRPr="009F0F78">
        <w:rPr>
          <w:rFonts w:ascii="Arial" w:hAnsi="Arial" w:cs="Arial"/>
          <w:sz w:val="24"/>
          <w:szCs w:val="24"/>
        </w:rPr>
        <w:t>sport’s</w:t>
      </w:r>
      <w:r w:rsidRPr="009F0F78">
        <w:rPr>
          <w:rFonts w:ascii="Arial" w:hAnsi="Arial" w:cs="Arial"/>
          <w:sz w:val="24"/>
          <w:szCs w:val="24"/>
        </w:rPr>
        <w:t xml:space="preserve"> governing body, manufacturers, suppliers and any training. </w:t>
      </w:r>
    </w:p>
    <w:p w14:paraId="60471A79" w14:textId="77777777" w:rsidR="000E16D2" w:rsidRPr="009F0F78" w:rsidRDefault="000E16D2" w:rsidP="00867532">
      <w:pPr>
        <w:pStyle w:val="QMBODYTEXT"/>
        <w:rPr>
          <w:rFonts w:ascii="Arial" w:hAnsi="Arial" w:cs="Arial"/>
          <w:sz w:val="24"/>
          <w:szCs w:val="24"/>
        </w:rPr>
      </w:pPr>
    </w:p>
    <w:p w14:paraId="22CF857A" w14:textId="77777777" w:rsidR="000E16D2" w:rsidRPr="009F0F78" w:rsidRDefault="000E16D2" w:rsidP="00867532">
      <w:pPr>
        <w:pStyle w:val="QMBODYTEXT"/>
        <w:rPr>
          <w:rFonts w:ascii="Arial" w:hAnsi="Arial" w:cs="Arial"/>
          <w:sz w:val="24"/>
          <w:szCs w:val="24"/>
        </w:rPr>
      </w:pPr>
      <w:r w:rsidRPr="009F0F78">
        <w:rPr>
          <w:rFonts w:ascii="Arial" w:hAnsi="Arial" w:cs="Arial"/>
          <w:sz w:val="24"/>
          <w:szCs w:val="24"/>
        </w:rPr>
        <w:t xml:space="preserve">Under no circumstances should high risk equipment be left unattended once erected. </w:t>
      </w:r>
    </w:p>
    <w:p w14:paraId="0E4053EB" w14:textId="77777777" w:rsidR="000E16D2" w:rsidRPr="009F0F78" w:rsidRDefault="000E16D2" w:rsidP="00867532">
      <w:pPr>
        <w:pStyle w:val="QMBODYTEXT"/>
        <w:rPr>
          <w:rFonts w:ascii="Arial" w:hAnsi="Arial" w:cs="Arial"/>
          <w:sz w:val="24"/>
          <w:szCs w:val="24"/>
        </w:rPr>
      </w:pPr>
    </w:p>
    <w:p w14:paraId="54E0137F" w14:textId="77777777" w:rsidR="000E16D2" w:rsidRPr="009F0F78" w:rsidRDefault="000E16D2" w:rsidP="00867532">
      <w:pPr>
        <w:pStyle w:val="QMBODYTEXT"/>
        <w:rPr>
          <w:rFonts w:ascii="Arial" w:hAnsi="Arial" w:cs="Arial"/>
          <w:sz w:val="24"/>
          <w:szCs w:val="24"/>
        </w:rPr>
      </w:pPr>
      <w:r w:rsidRPr="009F0F78">
        <w:rPr>
          <w:rFonts w:ascii="Arial" w:hAnsi="Arial" w:cs="Arial"/>
          <w:sz w:val="24"/>
          <w:szCs w:val="24"/>
        </w:rPr>
        <w:t xml:space="preserve">Members or staff should only be asked to erect equipment in which they have previous experience, knowledge or training. </w:t>
      </w:r>
    </w:p>
    <w:p w14:paraId="3358C0A9" w14:textId="77777777" w:rsidR="000E16D2" w:rsidRPr="009F0F78" w:rsidRDefault="000E16D2" w:rsidP="00867532">
      <w:pPr>
        <w:pStyle w:val="QMBODYTEXT"/>
        <w:rPr>
          <w:rFonts w:ascii="Arial" w:hAnsi="Arial" w:cs="Arial"/>
          <w:sz w:val="24"/>
          <w:szCs w:val="24"/>
        </w:rPr>
      </w:pPr>
    </w:p>
    <w:p w14:paraId="6EE3DED8" w14:textId="77777777" w:rsidR="000E16D2" w:rsidRPr="009F0F78" w:rsidRDefault="000E16D2" w:rsidP="00867532">
      <w:pPr>
        <w:pStyle w:val="QMBODYTEXT"/>
        <w:rPr>
          <w:rFonts w:ascii="Arial" w:hAnsi="Arial" w:cs="Arial"/>
          <w:sz w:val="24"/>
          <w:szCs w:val="24"/>
        </w:rPr>
      </w:pPr>
      <w:r w:rsidRPr="009F0F78">
        <w:rPr>
          <w:rFonts w:ascii="Arial" w:hAnsi="Arial" w:cs="Arial"/>
          <w:sz w:val="24"/>
          <w:szCs w:val="24"/>
        </w:rPr>
        <w:t xml:space="preserve">All identified defective equipment should be removed to a safe and secure place of storage and marked ‘out of order’.  Defective equipment must be brought to the attention of the committee who shall make arrangement for repair and replacement. </w:t>
      </w:r>
    </w:p>
    <w:p w14:paraId="36E9014D" w14:textId="77777777" w:rsidR="000E16D2" w:rsidRPr="009F0F78" w:rsidRDefault="000E16D2" w:rsidP="00C57A9C">
      <w:pPr>
        <w:pStyle w:val="QMBODYTEXT"/>
        <w:rPr>
          <w:rFonts w:ascii="Arial" w:hAnsi="Arial" w:cs="Arial"/>
          <w:sz w:val="24"/>
          <w:szCs w:val="24"/>
        </w:rPr>
      </w:pPr>
    </w:p>
    <w:p w14:paraId="71355694" w14:textId="77777777" w:rsidR="00C57A9C" w:rsidRPr="009F0F78" w:rsidRDefault="00C57A9C" w:rsidP="00C57A9C">
      <w:pPr>
        <w:pStyle w:val="QMBODYTEXT"/>
        <w:rPr>
          <w:rFonts w:ascii="Arial" w:hAnsi="Arial" w:cs="Arial"/>
          <w:sz w:val="24"/>
          <w:szCs w:val="24"/>
        </w:rPr>
      </w:pPr>
    </w:p>
    <w:p w14:paraId="76B8A229" w14:textId="0BE0E5A9" w:rsidR="00F350C0" w:rsidRDefault="00F350C0">
      <w:pPr>
        <w:rPr>
          <w:rFonts w:ascii="R Frutiger Roman" w:hAnsi="R Frutiger Roman" w:cs="R Frutiger Roman"/>
          <w:color w:val="244061" w:themeColor="accent1" w:themeShade="80"/>
          <w:sz w:val="22"/>
          <w:szCs w:val="22"/>
        </w:rPr>
      </w:pPr>
    </w:p>
    <w:p w14:paraId="4CC902E0" w14:textId="77777777" w:rsidR="000E16D2" w:rsidRPr="00F350C0" w:rsidRDefault="000E16D2" w:rsidP="00C57A9C">
      <w:pPr>
        <w:pStyle w:val="QMBODYTEXT"/>
        <w:rPr>
          <w:rFonts w:ascii="Arial" w:hAnsi="Arial" w:cs="Arial"/>
          <w:sz w:val="24"/>
          <w:szCs w:val="24"/>
        </w:rPr>
      </w:pPr>
    </w:p>
    <w:p w14:paraId="56803A6B" w14:textId="77777777" w:rsidR="000E16D2" w:rsidRPr="00F350C0" w:rsidRDefault="000E16D2" w:rsidP="00C57A9C">
      <w:pPr>
        <w:pStyle w:val="QMBODYTEXT"/>
        <w:rPr>
          <w:rFonts w:ascii="Arial" w:hAnsi="Arial" w:cs="Arial"/>
          <w:sz w:val="24"/>
          <w:szCs w:val="24"/>
        </w:rPr>
      </w:pPr>
    </w:p>
    <w:p w14:paraId="104DFC0E" w14:textId="77777777" w:rsidR="001D55E8" w:rsidRPr="00F350C0" w:rsidRDefault="001D55E8" w:rsidP="00C57A9C">
      <w:pPr>
        <w:pStyle w:val="QMBODYTEXT"/>
        <w:rPr>
          <w:rFonts w:ascii="Arial" w:hAnsi="Arial" w:cs="Arial"/>
          <w:sz w:val="24"/>
          <w:szCs w:val="24"/>
        </w:rPr>
      </w:pPr>
    </w:p>
    <w:p w14:paraId="1ACB6F1E" w14:textId="77777777" w:rsidR="001D55E8" w:rsidRPr="00F350C0" w:rsidRDefault="001D55E8" w:rsidP="00C57A9C">
      <w:pPr>
        <w:pStyle w:val="QMBODYTEXT"/>
        <w:rPr>
          <w:rFonts w:ascii="Arial" w:hAnsi="Arial" w:cs="Arial"/>
          <w:sz w:val="24"/>
          <w:szCs w:val="24"/>
        </w:rPr>
      </w:pPr>
    </w:p>
    <w:p w14:paraId="09729710" w14:textId="77777777" w:rsidR="001D55E8" w:rsidRPr="00F350C0" w:rsidRDefault="001D55E8" w:rsidP="00C57A9C">
      <w:pPr>
        <w:pStyle w:val="QMBODYTEXT"/>
        <w:rPr>
          <w:rFonts w:ascii="Arial" w:hAnsi="Arial" w:cs="Arial"/>
          <w:sz w:val="24"/>
          <w:szCs w:val="24"/>
        </w:rPr>
      </w:pPr>
    </w:p>
    <w:p w14:paraId="0C19E708" w14:textId="77777777" w:rsidR="001D55E8" w:rsidRPr="00F350C0" w:rsidRDefault="001D55E8" w:rsidP="00C57A9C">
      <w:pPr>
        <w:pStyle w:val="QMBODYTEXT"/>
        <w:rPr>
          <w:rFonts w:ascii="Arial" w:hAnsi="Arial" w:cs="Arial"/>
          <w:sz w:val="24"/>
          <w:szCs w:val="24"/>
        </w:rPr>
      </w:pPr>
    </w:p>
    <w:p w14:paraId="55AD751B" w14:textId="77777777" w:rsidR="00867532" w:rsidRDefault="00867532" w:rsidP="00C57A9C">
      <w:pPr>
        <w:pStyle w:val="QMBODYTEXT"/>
        <w:rPr>
          <w:rFonts w:ascii="Arial" w:hAnsi="Arial" w:cs="Arial"/>
          <w:b/>
          <w:sz w:val="24"/>
          <w:szCs w:val="24"/>
        </w:rPr>
      </w:pPr>
    </w:p>
    <w:p w14:paraId="64362AF6" w14:textId="77777777" w:rsidR="00867532" w:rsidRDefault="00867532" w:rsidP="00C57A9C">
      <w:pPr>
        <w:pStyle w:val="QMBODYTEXT"/>
        <w:rPr>
          <w:rFonts w:ascii="Arial" w:hAnsi="Arial" w:cs="Arial"/>
          <w:b/>
          <w:sz w:val="24"/>
          <w:szCs w:val="24"/>
        </w:rPr>
      </w:pPr>
    </w:p>
    <w:p w14:paraId="73DEA163" w14:textId="77777777" w:rsidR="00867532" w:rsidRDefault="00867532" w:rsidP="00C57A9C">
      <w:pPr>
        <w:pStyle w:val="QMBODYTEXT"/>
        <w:rPr>
          <w:rFonts w:ascii="Arial" w:hAnsi="Arial" w:cs="Arial"/>
          <w:b/>
          <w:sz w:val="24"/>
          <w:szCs w:val="24"/>
        </w:rPr>
      </w:pPr>
    </w:p>
    <w:p w14:paraId="4343D048" w14:textId="77777777" w:rsidR="00867532" w:rsidRDefault="00867532" w:rsidP="00C57A9C">
      <w:pPr>
        <w:pStyle w:val="QMBODYTEXT"/>
        <w:rPr>
          <w:rFonts w:ascii="Arial" w:hAnsi="Arial" w:cs="Arial"/>
          <w:b/>
          <w:sz w:val="24"/>
          <w:szCs w:val="24"/>
        </w:rPr>
      </w:pPr>
    </w:p>
    <w:p w14:paraId="518C64A3" w14:textId="77777777" w:rsidR="00867532" w:rsidRDefault="00867532" w:rsidP="00C57A9C">
      <w:pPr>
        <w:pStyle w:val="QMBODYTEXT"/>
        <w:rPr>
          <w:rFonts w:ascii="Arial" w:hAnsi="Arial" w:cs="Arial"/>
          <w:b/>
          <w:sz w:val="24"/>
          <w:szCs w:val="24"/>
        </w:rPr>
      </w:pPr>
    </w:p>
    <w:p w14:paraId="421F7325" w14:textId="77777777" w:rsidR="00867532" w:rsidRDefault="00867532" w:rsidP="00C57A9C">
      <w:pPr>
        <w:pStyle w:val="QMBODYTEXT"/>
        <w:rPr>
          <w:rFonts w:ascii="Arial" w:hAnsi="Arial" w:cs="Arial"/>
          <w:b/>
          <w:sz w:val="24"/>
          <w:szCs w:val="24"/>
        </w:rPr>
      </w:pPr>
    </w:p>
    <w:p w14:paraId="61D6EC52" w14:textId="77777777" w:rsidR="00867532" w:rsidRDefault="00867532" w:rsidP="00C57A9C">
      <w:pPr>
        <w:pStyle w:val="QMBODYTEXT"/>
        <w:rPr>
          <w:rFonts w:ascii="Arial" w:hAnsi="Arial" w:cs="Arial"/>
          <w:b/>
          <w:sz w:val="24"/>
          <w:szCs w:val="24"/>
        </w:rPr>
      </w:pPr>
    </w:p>
    <w:p w14:paraId="58C0C372" w14:textId="3B059FF9" w:rsidR="000E16D2" w:rsidRPr="00F350C0" w:rsidRDefault="000E16D2" w:rsidP="00C57A9C">
      <w:pPr>
        <w:pStyle w:val="QMBODYTEXT"/>
        <w:rPr>
          <w:rFonts w:ascii="Arial" w:hAnsi="Arial" w:cs="Arial"/>
          <w:b/>
          <w:sz w:val="24"/>
          <w:szCs w:val="24"/>
        </w:rPr>
      </w:pPr>
      <w:r w:rsidRPr="00F350C0">
        <w:rPr>
          <w:rFonts w:ascii="Arial" w:hAnsi="Arial" w:cs="Arial"/>
          <w:b/>
          <w:sz w:val="24"/>
          <w:szCs w:val="24"/>
        </w:rPr>
        <w:lastRenderedPageBreak/>
        <w:t xml:space="preserve">First Aid </w:t>
      </w:r>
    </w:p>
    <w:p w14:paraId="55F37FDD" w14:textId="77777777" w:rsidR="001D55E8" w:rsidRPr="00F350C0" w:rsidRDefault="001D55E8" w:rsidP="00C57A9C">
      <w:pPr>
        <w:pStyle w:val="QMBODYTEXT"/>
        <w:rPr>
          <w:rFonts w:ascii="Arial" w:hAnsi="Arial" w:cs="Arial"/>
          <w:sz w:val="24"/>
          <w:szCs w:val="24"/>
        </w:rPr>
      </w:pPr>
    </w:p>
    <w:p w14:paraId="797D2383" w14:textId="77777777" w:rsidR="000E16D2" w:rsidRPr="00F350C0" w:rsidRDefault="000E16D2" w:rsidP="00C57A9C">
      <w:pPr>
        <w:pStyle w:val="QMBODYTEXT"/>
        <w:rPr>
          <w:rFonts w:ascii="Arial" w:hAnsi="Arial" w:cs="Arial"/>
          <w:sz w:val="24"/>
          <w:szCs w:val="24"/>
        </w:rPr>
      </w:pPr>
      <w:r w:rsidRPr="00F350C0">
        <w:rPr>
          <w:rFonts w:ascii="Arial" w:hAnsi="Arial" w:cs="Arial"/>
          <w:sz w:val="24"/>
          <w:szCs w:val="24"/>
        </w:rPr>
        <w:t xml:space="preserve">Should a member of the club require first aid treatment a first aider should be summoned by the quickest available means. NB. A qualified first aider should be in attendance at all club sessions. </w:t>
      </w:r>
    </w:p>
    <w:p w14:paraId="50C85DD0" w14:textId="77777777" w:rsidR="000E16D2" w:rsidRPr="00F350C0" w:rsidRDefault="000E16D2" w:rsidP="00C57A9C">
      <w:pPr>
        <w:pStyle w:val="QMBODYTEXT"/>
        <w:rPr>
          <w:rFonts w:ascii="Arial" w:hAnsi="Arial" w:cs="Arial"/>
          <w:sz w:val="24"/>
          <w:szCs w:val="24"/>
        </w:rPr>
      </w:pPr>
    </w:p>
    <w:p w14:paraId="31C3CCE7" w14:textId="77777777" w:rsidR="000E16D2" w:rsidRPr="00F350C0" w:rsidRDefault="000E16D2" w:rsidP="00C57A9C">
      <w:pPr>
        <w:pStyle w:val="QMBODYTEXT"/>
        <w:rPr>
          <w:rFonts w:ascii="Arial" w:hAnsi="Arial" w:cs="Arial"/>
          <w:sz w:val="24"/>
          <w:szCs w:val="24"/>
        </w:rPr>
      </w:pPr>
      <w:r w:rsidRPr="00F350C0">
        <w:rPr>
          <w:rFonts w:ascii="Arial" w:hAnsi="Arial" w:cs="Arial"/>
          <w:sz w:val="24"/>
          <w:szCs w:val="24"/>
        </w:rPr>
        <w:t xml:space="preserve">Most emergencies can be resolved by an on the spot response, however in the event of a serious incident, which could range from an injury or illness requiring medical treatment to a fatality, formal procedures must be in be place i.e.: </w:t>
      </w:r>
    </w:p>
    <w:p w14:paraId="3F9899AD" w14:textId="77777777" w:rsidR="000E16D2" w:rsidRPr="00F350C0" w:rsidRDefault="000E16D2" w:rsidP="00C57A9C">
      <w:pPr>
        <w:pStyle w:val="QMBODYTEXT"/>
        <w:rPr>
          <w:rFonts w:ascii="Arial" w:hAnsi="Arial" w:cs="Arial"/>
          <w:sz w:val="24"/>
          <w:szCs w:val="24"/>
        </w:rPr>
      </w:pPr>
    </w:p>
    <w:p w14:paraId="5C4C60EE" w14:textId="77777777" w:rsidR="000E16D2" w:rsidRPr="00F350C0" w:rsidRDefault="000E16D2" w:rsidP="00C57A9C">
      <w:pPr>
        <w:pStyle w:val="QMBODYTEXT"/>
        <w:rPr>
          <w:rFonts w:ascii="Arial" w:hAnsi="Arial" w:cs="Arial"/>
          <w:sz w:val="24"/>
          <w:szCs w:val="24"/>
        </w:rPr>
      </w:pPr>
      <w:r w:rsidRPr="00F350C0">
        <w:rPr>
          <w:rFonts w:ascii="Arial" w:hAnsi="Arial" w:cs="Arial"/>
          <w:b/>
          <w:sz w:val="24"/>
          <w:szCs w:val="24"/>
        </w:rPr>
        <w:t>Minor Injury</w:t>
      </w:r>
      <w:r w:rsidRPr="00F350C0">
        <w:rPr>
          <w:rFonts w:ascii="Arial" w:hAnsi="Arial" w:cs="Arial"/>
          <w:sz w:val="24"/>
          <w:szCs w:val="24"/>
        </w:rPr>
        <w:t xml:space="preserve"> e.g. small cut, graze, bumps, bruises </w:t>
      </w:r>
    </w:p>
    <w:p w14:paraId="792F778E" w14:textId="77777777" w:rsidR="000E16D2" w:rsidRPr="00F350C0" w:rsidRDefault="000E16D2" w:rsidP="00C57A9C">
      <w:pPr>
        <w:pStyle w:val="QMBODYTEXT"/>
        <w:rPr>
          <w:rFonts w:ascii="Arial" w:hAnsi="Arial" w:cs="Arial"/>
          <w:sz w:val="24"/>
          <w:szCs w:val="24"/>
        </w:rPr>
      </w:pPr>
    </w:p>
    <w:p w14:paraId="2D0A6E69" w14:textId="77777777" w:rsidR="000E16D2" w:rsidRPr="00F350C0" w:rsidRDefault="000E16D2" w:rsidP="00C57A9C">
      <w:pPr>
        <w:pStyle w:val="QMBODYTEXT"/>
        <w:rPr>
          <w:rFonts w:ascii="Arial" w:hAnsi="Arial" w:cs="Arial"/>
          <w:sz w:val="24"/>
          <w:szCs w:val="24"/>
        </w:rPr>
      </w:pPr>
      <w:r w:rsidRPr="00F350C0">
        <w:rPr>
          <w:rFonts w:ascii="Arial" w:hAnsi="Arial" w:cs="Arial"/>
          <w:sz w:val="24"/>
          <w:szCs w:val="24"/>
        </w:rPr>
        <w:t xml:space="preserve">Take appropriate First Aid action </w:t>
      </w:r>
    </w:p>
    <w:p w14:paraId="043A744F" w14:textId="77777777" w:rsidR="000E16D2" w:rsidRPr="00F350C0" w:rsidRDefault="000E16D2" w:rsidP="00C57A9C">
      <w:pPr>
        <w:pStyle w:val="QMBODYTEXT"/>
        <w:rPr>
          <w:rFonts w:ascii="Arial" w:hAnsi="Arial" w:cs="Arial"/>
          <w:sz w:val="24"/>
          <w:szCs w:val="24"/>
        </w:rPr>
      </w:pPr>
      <w:r w:rsidRPr="00F350C0">
        <w:rPr>
          <w:rFonts w:ascii="Arial" w:hAnsi="Arial" w:cs="Arial"/>
          <w:sz w:val="24"/>
          <w:szCs w:val="24"/>
        </w:rPr>
        <w:t xml:space="preserve">Make provision for the injured person to rest or continue as appropriate </w:t>
      </w:r>
    </w:p>
    <w:p w14:paraId="518CBD16" w14:textId="77777777" w:rsidR="000E16D2" w:rsidRPr="00F350C0" w:rsidRDefault="000E16D2" w:rsidP="00C57A9C">
      <w:pPr>
        <w:pStyle w:val="QMBODYTEXT"/>
        <w:rPr>
          <w:rFonts w:ascii="Arial" w:hAnsi="Arial" w:cs="Arial"/>
          <w:sz w:val="24"/>
          <w:szCs w:val="24"/>
        </w:rPr>
      </w:pPr>
      <w:r w:rsidRPr="00F350C0">
        <w:rPr>
          <w:rFonts w:ascii="Arial" w:hAnsi="Arial" w:cs="Arial"/>
          <w:sz w:val="24"/>
          <w:szCs w:val="24"/>
        </w:rPr>
        <w:t xml:space="preserve">Record any incident or injury and complete the accident book/ forms. </w:t>
      </w:r>
    </w:p>
    <w:p w14:paraId="1F3ECC49" w14:textId="77777777" w:rsidR="000E16D2" w:rsidRPr="00F350C0" w:rsidRDefault="000E16D2" w:rsidP="00C57A9C">
      <w:pPr>
        <w:pStyle w:val="QMBODYTEXT"/>
        <w:rPr>
          <w:rFonts w:ascii="Arial" w:hAnsi="Arial" w:cs="Arial"/>
          <w:sz w:val="24"/>
          <w:szCs w:val="24"/>
        </w:rPr>
      </w:pPr>
    </w:p>
    <w:p w14:paraId="472FD773" w14:textId="77777777" w:rsidR="000E16D2" w:rsidRPr="00F350C0" w:rsidRDefault="000E16D2" w:rsidP="00C57A9C">
      <w:pPr>
        <w:pStyle w:val="QMBODYTEXT"/>
        <w:rPr>
          <w:rFonts w:ascii="Arial" w:hAnsi="Arial" w:cs="Arial"/>
          <w:b/>
          <w:sz w:val="24"/>
          <w:szCs w:val="24"/>
        </w:rPr>
      </w:pPr>
      <w:r w:rsidRPr="00F350C0">
        <w:rPr>
          <w:rFonts w:ascii="Arial" w:hAnsi="Arial" w:cs="Arial"/>
          <w:b/>
          <w:sz w:val="24"/>
          <w:szCs w:val="24"/>
        </w:rPr>
        <w:t xml:space="preserve">Major Injury </w:t>
      </w:r>
    </w:p>
    <w:p w14:paraId="116922D5" w14:textId="77777777" w:rsidR="000E16D2" w:rsidRPr="00F350C0" w:rsidRDefault="000E16D2" w:rsidP="00C57A9C">
      <w:pPr>
        <w:pStyle w:val="QMBODYTEXT"/>
        <w:rPr>
          <w:rFonts w:ascii="Arial" w:hAnsi="Arial" w:cs="Arial"/>
          <w:sz w:val="24"/>
          <w:szCs w:val="24"/>
        </w:rPr>
      </w:pPr>
    </w:p>
    <w:p w14:paraId="096A06DF" w14:textId="77777777" w:rsidR="000E16D2" w:rsidRPr="00F350C0" w:rsidRDefault="000E16D2" w:rsidP="00C57A9C">
      <w:pPr>
        <w:pStyle w:val="QMBODYTEXT"/>
        <w:rPr>
          <w:rFonts w:ascii="Arial" w:hAnsi="Arial" w:cs="Arial"/>
          <w:sz w:val="24"/>
          <w:szCs w:val="24"/>
        </w:rPr>
      </w:pPr>
      <w:r w:rsidRPr="00F350C0">
        <w:rPr>
          <w:rFonts w:ascii="Arial" w:hAnsi="Arial" w:cs="Arial"/>
          <w:sz w:val="24"/>
          <w:szCs w:val="24"/>
        </w:rPr>
        <w:t>Arrange for injured person to be taken to hospital or ring for an ambulance.  Use your discretion as to</w:t>
      </w:r>
      <w:r w:rsidRPr="00F350C0">
        <w:rPr>
          <w:rFonts w:ascii="MS Gothic" w:eastAsia="MS Gothic" w:hAnsi="MS Gothic" w:cs="MS Gothic" w:hint="eastAsia"/>
          <w:sz w:val="24"/>
          <w:szCs w:val="24"/>
        </w:rPr>
        <w:t> </w:t>
      </w:r>
      <w:r w:rsidRPr="00F350C0">
        <w:rPr>
          <w:rFonts w:ascii="Arial" w:hAnsi="Arial" w:cs="Arial"/>
          <w:sz w:val="24"/>
          <w:szCs w:val="24"/>
        </w:rPr>
        <w:t>whether to administer First Aid.</w:t>
      </w:r>
    </w:p>
    <w:p w14:paraId="4396430C" w14:textId="77777777" w:rsidR="000E16D2" w:rsidRPr="00F350C0" w:rsidRDefault="000E16D2" w:rsidP="00C57A9C">
      <w:pPr>
        <w:pStyle w:val="QMBODYTEXT"/>
        <w:rPr>
          <w:rFonts w:ascii="Arial" w:hAnsi="Arial" w:cs="Arial"/>
          <w:sz w:val="24"/>
          <w:szCs w:val="24"/>
        </w:rPr>
      </w:pPr>
      <w:r w:rsidRPr="00F350C0">
        <w:rPr>
          <w:rFonts w:ascii="Arial" w:hAnsi="Arial" w:cs="Arial"/>
          <w:sz w:val="24"/>
          <w:szCs w:val="24"/>
        </w:rPr>
        <w:t>Telephone the next of kin.</w:t>
      </w:r>
    </w:p>
    <w:p w14:paraId="7696F960" w14:textId="77777777" w:rsidR="000E16D2" w:rsidRPr="00F350C0" w:rsidRDefault="000E16D2" w:rsidP="00C57A9C">
      <w:pPr>
        <w:pStyle w:val="QMBODYTEXT"/>
        <w:rPr>
          <w:rFonts w:ascii="Arial" w:hAnsi="Arial" w:cs="Arial"/>
          <w:sz w:val="24"/>
          <w:szCs w:val="24"/>
        </w:rPr>
      </w:pPr>
      <w:r w:rsidRPr="00F350C0">
        <w:rPr>
          <w:rFonts w:ascii="Arial" w:hAnsi="Arial" w:cs="Arial"/>
          <w:sz w:val="24"/>
          <w:szCs w:val="24"/>
        </w:rPr>
        <w:t>Record any incident or injury and complete the accident book/ form.</w:t>
      </w:r>
      <w:r w:rsidRPr="00F350C0">
        <w:rPr>
          <w:rFonts w:ascii="MS Gothic" w:eastAsia="MS Gothic" w:hAnsi="MS Gothic" w:cs="MS Gothic" w:hint="eastAsia"/>
          <w:sz w:val="24"/>
          <w:szCs w:val="24"/>
        </w:rPr>
        <w:t> </w:t>
      </w:r>
    </w:p>
    <w:p w14:paraId="18E9C5CC" w14:textId="77777777" w:rsidR="000E16D2" w:rsidRPr="00F350C0" w:rsidRDefault="000E16D2" w:rsidP="00C57A9C">
      <w:pPr>
        <w:pStyle w:val="QMBODYTEXT"/>
        <w:rPr>
          <w:rFonts w:ascii="Arial" w:hAnsi="Arial" w:cs="Arial"/>
          <w:sz w:val="24"/>
          <w:szCs w:val="24"/>
        </w:rPr>
      </w:pPr>
    </w:p>
    <w:p w14:paraId="5B55E891" w14:textId="3B1B6A51" w:rsidR="000E16D2" w:rsidRPr="00F350C0" w:rsidRDefault="000E16D2" w:rsidP="00C57A9C">
      <w:pPr>
        <w:pStyle w:val="QMBODYTEXT"/>
        <w:rPr>
          <w:rFonts w:ascii="Arial" w:hAnsi="Arial" w:cs="Arial"/>
          <w:b/>
          <w:sz w:val="24"/>
          <w:szCs w:val="24"/>
        </w:rPr>
      </w:pPr>
      <w:r w:rsidRPr="00F350C0">
        <w:rPr>
          <w:rFonts w:ascii="Arial" w:hAnsi="Arial" w:cs="Arial"/>
          <w:b/>
          <w:sz w:val="24"/>
          <w:szCs w:val="24"/>
        </w:rPr>
        <w:t xml:space="preserve">Contacting the emergency services </w:t>
      </w:r>
    </w:p>
    <w:p w14:paraId="09C7EB21" w14:textId="77777777" w:rsidR="000E16D2" w:rsidRPr="00F350C0" w:rsidRDefault="000E16D2" w:rsidP="00C57A9C">
      <w:pPr>
        <w:pStyle w:val="QMBODYTEXT"/>
        <w:rPr>
          <w:rFonts w:ascii="Arial" w:hAnsi="Arial" w:cs="Arial"/>
          <w:sz w:val="24"/>
          <w:szCs w:val="24"/>
        </w:rPr>
      </w:pPr>
    </w:p>
    <w:p w14:paraId="55940C68" w14:textId="6779A34C" w:rsidR="000E16D2" w:rsidRPr="00F350C0" w:rsidRDefault="000E16D2" w:rsidP="00C57A9C">
      <w:pPr>
        <w:pStyle w:val="QMBODYTEXT"/>
        <w:rPr>
          <w:rFonts w:ascii="Arial" w:hAnsi="Arial" w:cs="Arial"/>
          <w:sz w:val="24"/>
          <w:szCs w:val="24"/>
        </w:rPr>
      </w:pPr>
      <w:r w:rsidRPr="00F350C0">
        <w:rPr>
          <w:rFonts w:ascii="Arial" w:hAnsi="Arial" w:cs="Arial"/>
          <w:sz w:val="24"/>
          <w:szCs w:val="24"/>
        </w:rPr>
        <w:t xml:space="preserve">When calling the emergency </w:t>
      </w:r>
      <w:r w:rsidR="00867532" w:rsidRPr="00F350C0">
        <w:rPr>
          <w:rFonts w:ascii="Arial" w:hAnsi="Arial" w:cs="Arial"/>
          <w:sz w:val="24"/>
          <w:szCs w:val="24"/>
        </w:rPr>
        <w:t>services,</w:t>
      </w:r>
      <w:r w:rsidRPr="00F350C0">
        <w:rPr>
          <w:rFonts w:ascii="Arial" w:hAnsi="Arial" w:cs="Arial"/>
          <w:sz w:val="24"/>
          <w:szCs w:val="24"/>
        </w:rPr>
        <w:t xml:space="preserve"> it is important that they are given the full information. </w:t>
      </w:r>
      <w:r w:rsidR="00867532" w:rsidRPr="00F350C0">
        <w:rPr>
          <w:rFonts w:ascii="Arial" w:hAnsi="Arial" w:cs="Arial"/>
          <w:sz w:val="24"/>
          <w:szCs w:val="24"/>
        </w:rPr>
        <w:t>Remember, when</w:t>
      </w:r>
      <w:r w:rsidRPr="00F350C0">
        <w:rPr>
          <w:rFonts w:ascii="Arial" w:hAnsi="Arial" w:cs="Arial"/>
          <w:sz w:val="24"/>
          <w:szCs w:val="24"/>
        </w:rPr>
        <w:t xml:space="preserve"> calling 999 for the police, ambulance or fire brigade, the ‘control room’ for these services may not be local, do not expect the operator to know where your club is located. </w:t>
      </w:r>
    </w:p>
    <w:p w14:paraId="2BACCD32" w14:textId="77777777" w:rsidR="000E16D2" w:rsidRPr="00F350C0" w:rsidRDefault="000E16D2" w:rsidP="00C57A9C">
      <w:pPr>
        <w:pStyle w:val="QMBODYTEXT"/>
        <w:rPr>
          <w:rFonts w:ascii="Arial" w:hAnsi="Arial" w:cs="Arial"/>
          <w:sz w:val="24"/>
          <w:szCs w:val="24"/>
        </w:rPr>
      </w:pPr>
    </w:p>
    <w:p w14:paraId="1F48C1B8" w14:textId="77777777" w:rsidR="000E16D2" w:rsidRPr="00F350C0" w:rsidRDefault="000E16D2" w:rsidP="00C57A9C">
      <w:pPr>
        <w:pStyle w:val="QMBODYTEXT"/>
        <w:rPr>
          <w:rFonts w:ascii="Arial" w:hAnsi="Arial" w:cs="Arial"/>
          <w:sz w:val="24"/>
          <w:szCs w:val="24"/>
        </w:rPr>
      </w:pPr>
      <w:r w:rsidRPr="00F350C0">
        <w:rPr>
          <w:rFonts w:ascii="Arial" w:hAnsi="Arial" w:cs="Arial"/>
          <w:sz w:val="24"/>
          <w:szCs w:val="24"/>
        </w:rPr>
        <w:t xml:space="preserve">Procedure: </w:t>
      </w:r>
    </w:p>
    <w:p w14:paraId="453C7F6B" w14:textId="77777777" w:rsidR="000E16D2" w:rsidRPr="00F350C0" w:rsidRDefault="000E16D2" w:rsidP="00C57A9C">
      <w:pPr>
        <w:pStyle w:val="QMBODYTEXT"/>
        <w:rPr>
          <w:rFonts w:ascii="Arial" w:hAnsi="Arial" w:cs="Arial"/>
          <w:sz w:val="24"/>
          <w:szCs w:val="24"/>
        </w:rPr>
      </w:pPr>
    </w:p>
    <w:p w14:paraId="3CF101F7" w14:textId="77777777" w:rsidR="000E16D2" w:rsidRPr="00F350C0" w:rsidRDefault="000E16D2" w:rsidP="001D55E8">
      <w:pPr>
        <w:pStyle w:val="QMBULLETS"/>
        <w:rPr>
          <w:rFonts w:ascii="Arial" w:hAnsi="Arial" w:cs="Arial"/>
          <w:color w:val="auto"/>
          <w:sz w:val="24"/>
          <w:szCs w:val="24"/>
        </w:rPr>
      </w:pPr>
      <w:r w:rsidRPr="00F350C0">
        <w:rPr>
          <w:rFonts w:ascii="Arial" w:hAnsi="Arial" w:cs="Arial"/>
          <w:color w:val="auto"/>
          <w:sz w:val="24"/>
          <w:szCs w:val="24"/>
        </w:rPr>
        <w:t xml:space="preserve">Keep calm, speak clearly </w:t>
      </w:r>
    </w:p>
    <w:p w14:paraId="04E52F42" w14:textId="77777777" w:rsidR="000E16D2" w:rsidRPr="00F350C0" w:rsidRDefault="000E16D2" w:rsidP="001D55E8">
      <w:pPr>
        <w:pStyle w:val="QMBULLETS"/>
        <w:rPr>
          <w:rFonts w:ascii="Arial" w:hAnsi="Arial" w:cs="Arial"/>
          <w:color w:val="auto"/>
          <w:sz w:val="24"/>
          <w:szCs w:val="24"/>
        </w:rPr>
      </w:pPr>
      <w:r w:rsidRPr="00F350C0">
        <w:rPr>
          <w:rFonts w:ascii="Arial" w:hAnsi="Arial" w:cs="Arial"/>
          <w:color w:val="auto"/>
          <w:sz w:val="24"/>
          <w:szCs w:val="24"/>
        </w:rPr>
        <w:t xml:space="preserve">Give your name - state the service(s) that you require </w:t>
      </w:r>
    </w:p>
    <w:p w14:paraId="6752B83D" w14:textId="77777777" w:rsidR="000E16D2" w:rsidRPr="00F350C0" w:rsidRDefault="000E16D2" w:rsidP="001D55E8">
      <w:pPr>
        <w:pStyle w:val="QMBULLETS"/>
        <w:rPr>
          <w:rFonts w:ascii="Arial" w:hAnsi="Arial" w:cs="Arial"/>
          <w:color w:val="auto"/>
          <w:sz w:val="24"/>
          <w:szCs w:val="24"/>
        </w:rPr>
      </w:pPr>
      <w:r w:rsidRPr="00F350C0">
        <w:rPr>
          <w:rFonts w:ascii="Arial" w:hAnsi="Arial" w:cs="Arial"/>
          <w:color w:val="auto"/>
          <w:sz w:val="24"/>
          <w:szCs w:val="24"/>
        </w:rPr>
        <w:t xml:space="preserve">Give full name, address and telephone number of the club/ facility/ school </w:t>
      </w:r>
    </w:p>
    <w:p w14:paraId="6B72DE04" w14:textId="77777777" w:rsidR="000E16D2" w:rsidRPr="00F350C0" w:rsidRDefault="000E16D2" w:rsidP="001D55E8">
      <w:pPr>
        <w:pStyle w:val="QMBULLETS"/>
        <w:rPr>
          <w:rFonts w:ascii="Arial" w:hAnsi="Arial" w:cs="Arial"/>
          <w:color w:val="auto"/>
          <w:sz w:val="24"/>
          <w:szCs w:val="24"/>
        </w:rPr>
      </w:pPr>
      <w:r w:rsidRPr="00F350C0">
        <w:rPr>
          <w:rFonts w:ascii="Arial" w:hAnsi="Arial" w:cs="Arial"/>
          <w:color w:val="auto"/>
          <w:sz w:val="24"/>
          <w:szCs w:val="24"/>
        </w:rPr>
        <w:t xml:space="preserve">Location, details and time of the accident/ incident </w:t>
      </w:r>
    </w:p>
    <w:p w14:paraId="30BC21D6" w14:textId="77777777" w:rsidR="000E16D2" w:rsidRPr="00F350C0" w:rsidRDefault="000E16D2" w:rsidP="001D55E8">
      <w:pPr>
        <w:pStyle w:val="QMBULLETS"/>
        <w:rPr>
          <w:rFonts w:ascii="Arial" w:hAnsi="Arial" w:cs="Arial"/>
          <w:color w:val="auto"/>
          <w:sz w:val="24"/>
          <w:szCs w:val="24"/>
        </w:rPr>
      </w:pPr>
      <w:r w:rsidRPr="00F350C0">
        <w:rPr>
          <w:rFonts w:ascii="Arial" w:hAnsi="Arial" w:cs="Arial"/>
          <w:color w:val="auto"/>
          <w:sz w:val="24"/>
          <w:szCs w:val="24"/>
        </w:rPr>
        <w:t xml:space="preserve">Number of casualties and their condition together with the details of any treatment which is being administered or has be given </w:t>
      </w:r>
    </w:p>
    <w:p w14:paraId="3C6AD540" w14:textId="77777777" w:rsidR="000E16D2" w:rsidRPr="00F350C0" w:rsidRDefault="000E16D2" w:rsidP="001D55E8">
      <w:pPr>
        <w:pStyle w:val="QMBULLETS"/>
        <w:rPr>
          <w:rFonts w:ascii="Arial" w:hAnsi="Arial" w:cs="Arial"/>
          <w:color w:val="auto"/>
          <w:sz w:val="24"/>
          <w:szCs w:val="24"/>
        </w:rPr>
      </w:pPr>
      <w:r w:rsidRPr="00F350C0">
        <w:rPr>
          <w:rFonts w:ascii="Arial" w:hAnsi="Arial" w:cs="Arial"/>
          <w:color w:val="auto"/>
          <w:sz w:val="24"/>
          <w:szCs w:val="24"/>
        </w:rPr>
        <w:t xml:space="preserve">Access point for ambulance </w:t>
      </w:r>
    </w:p>
    <w:p w14:paraId="6983CF2A" w14:textId="77777777" w:rsidR="000E16D2" w:rsidRPr="00F350C0" w:rsidRDefault="000E16D2" w:rsidP="001D55E8">
      <w:pPr>
        <w:pStyle w:val="QMBULLETS"/>
        <w:rPr>
          <w:rFonts w:ascii="Arial" w:hAnsi="Arial" w:cs="Arial"/>
          <w:color w:val="auto"/>
          <w:sz w:val="24"/>
          <w:szCs w:val="24"/>
        </w:rPr>
      </w:pPr>
      <w:r w:rsidRPr="00F350C0">
        <w:rPr>
          <w:rFonts w:ascii="Arial" w:hAnsi="Arial" w:cs="Arial"/>
          <w:color w:val="auto"/>
          <w:sz w:val="24"/>
          <w:szCs w:val="24"/>
        </w:rPr>
        <w:t xml:space="preserve">Someone should be instructed to meet the ambulance which will aid the medics to reach the casualty as quickly as possible. </w:t>
      </w:r>
    </w:p>
    <w:p w14:paraId="00AF7313" w14:textId="77777777" w:rsidR="000E16D2" w:rsidRDefault="000E16D2" w:rsidP="00C57A9C">
      <w:pPr>
        <w:pStyle w:val="QMBODYTEXT"/>
      </w:pPr>
    </w:p>
    <w:p w14:paraId="65DE5A32" w14:textId="77777777" w:rsidR="000E16D2" w:rsidRDefault="000E16D2" w:rsidP="00C57A9C">
      <w:pPr>
        <w:pStyle w:val="QMBODYTEXT"/>
      </w:pPr>
    </w:p>
    <w:p w14:paraId="1E371625" w14:textId="77777777" w:rsidR="001D55E8" w:rsidRDefault="001D55E8" w:rsidP="00C57A9C">
      <w:pPr>
        <w:pStyle w:val="QMBODYTEXT"/>
      </w:pPr>
    </w:p>
    <w:p w14:paraId="4259508C" w14:textId="77777777" w:rsidR="001D55E8" w:rsidRDefault="001D55E8" w:rsidP="00C57A9C">
      <w:pPr>
        <w:pStyle w:val="QMBODYTEXT"/>
      </w:pPr>
    </w:p>
    <w:p w14:paraId="7773F328" w14:textId="77777777" w:rsidR="001D55E8" w:rsidRDefault="001D55E8" w:rsidP="00C57A9C">
      <w:pPr>
        <w:pStyle w:val="QMBODYTEXT"/>
      </w:pPr>
    </w:p>
    <w:p w14:paraId="34A4FA80" w14:textId="77777777" w:rsidR="00A92000" w:rsidRDefault="00A92000" w:rsidP="00C57A9C">
      <w:pPr>
        <w:pStyle w:val="QMBODYTEXT"/>
      </w:pPr>
    </w:p>
    <w:p w14:paraId="36443FBD" w14:textId="13DF3635" w:rsidR="000E16D2" w:rsidRPr="00867532" w:rsidRDefault="000E16D2" w:rsidP="00C57A9C">
      <w:pPr>
        <w:pStyle w:val="QMBODYTEXT"/>
        <w:rPr>
          <w:rFonts w:ascii="Arial" w:hAnsi="Arial" w:cs="Arial"/>
          <w:b/>
          <w:sz w:val="24"/>
          <w:szCs w:val="24"/>
        </w:rPr>
      </w:pPr>
      <w:r w:rsidRPr="00867532">
        <w:rPr>
          <w:rFonts w:ascii="Arial" w:hAnsi="Arial" w:cs="Arial"/>
          <w:b/>
          <w:sz w:val="24"/>
          <w:szCs w:val="24"/>
        </w:rPr>
        <w:lastRenderedPageBreak/>
        <w:t>Fire</w:t>
      </w:r>
    </w:p>
    <w:p w14:paraId="734E1963" w14:textId="77777777" w:rsidR="000E16D2" w:rsidRPr="00867532" w:rsidRDefault="000E16D2" w:rsidP="00C57A9C">
      <w:pPr>
        <w:pStyle w:val="QMBODYTEXT"/>
        <w:rPr>
          <w:rFonts w:ascii="Arial" w:hAnsi="Arial" w:cs="Arial"/>
          <w:sz w:val="24"/>
          <w:szCs w:val="24"/>
        </w:rPr>
      </w:pPr>
    </w:p>
    <w:p w14:paraId="1630E21B" w14:textId="77777777"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On discovering a fire the nearest fire alarm must be activated. Do not attempt to tackle the fire unless safe to do so (i.e. the fire can be quickly extinguished with the minimum of risk to self). </w:t>
      </w:r>
    </w:p>
    <w:p w14:paraId="6C5ED217" w14:textId="77777777" w:rsidR="000E16D2" w:rsidRPr="00867532" w:rsidRDefault="000E16D2" w:rsidP="00C57A9C">
      <w:pPr>
        <w:pStyle w:val="QMBODYTEXT"/>
        <w:rPr>
          <w:rFonts w:ascii="Arial" w:hAnsi="Arial" w:cs="Arial"/>
          <w:sz w:val="24"/>
          <w:szCs w:val="24"/>
        </w:rPr>
      </w:pPr>
    </w:p>
    <w:p w14:paraId="0CAEA39C" w14:textId="77777777"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It is the responsibility of the club committee to ensure that all members and staff understand the basic fire precaution arrangements and procedures: </w:t>
      </w:r>
    </w:p>
    <w:p w14:paraId="22C756D7" w14:textId="77777777" w:rsidR="000E16D2" w:rsidRPr="00867532" w:rsidRDefault="000E16D2" w:rsidP="00C57A9C">
      <w:pPr>
        <w:pStyle w:val="QMBODYTEXT"/>
        <w:rPr>
          <w:rFonts w:ascii="Arial" w:hAnsi="Arial" w:cs="Arial"/>
          <w:sz w:val="24"/>
          <w:szCs w:val="24"/>
        </w:rPr>
      </w:pPr>
    </w:p>
    <w:p w14:paraId="545B2E4D" w14:textId="77777777" w:rsidR="000E16D2" w:rsidRPr="00867532" w:rsidRDefault="000E16D2" w:rsidP="001D55E8">
      <w:pPr>
        <w:pStyle w:val="QMBULLETS"/>
        <w:rPr>
          <w:rFonts w:ascii="Arial" w:hAnsi="Arial" w:cs="Arial"/>
          <w:color w:val="auto"/>
          <w:sz w:val="24"/>
          <w:szCs w:val="24"/>
        </w:rPr>
      </w:pPr>
      <w:r w:rsidRPr="00867532">
        <w:rPr>
          <w:rFonts w:ascii="Arial" w:hAnsi="Arial" w:cs="Arial"/>
          <w:color w:val="auto"/>
          <w:sz w:val="24"/>
          <w:szCs w:val="24"/>
        </w:rPr>
        <w:t xml:space="preserve">The location of fire alarms and how to use them </w:t>
      </w:r>
    </w:p>
    <w:p w14:paraId="490C22A7" w14:textId="77777777" w:rsidR="000E16D2" w:rsidRPr="00867532" w:rsidRDefault="000E16D2" w:rsidP="001D55E8">
      <w:pPr>
        <w:pStyle w:val="QMBULLETS"/>
        <w:rPr>
          <w:rFonts w:ascii="Arial" w:hAnsi="Arial" w:cs="Arial"/>
          <w:color w:val="auto"/>
          <w:sz w:val="24"/>
          <w:szCs w:val="24"/>
        </w:rPr>
      </w:pPr>
      <w:r w:rsidRPr="00867532">
        <w:rPr>
          <w:rFonts w:ascii="Arial" w:hAnsi="Arial" w:cs="Arial"/>
          <w:color w:val="auto"/>
          <w:sz w:val="24"/>
          <w:szCs w:val="24"/>
        </w:rPr>
        <w:t xml:space="preserve">The location of fire exits </w:t>
      </w:r>
    </w:p>
    <w:p w14:paraId="719A42F9" w14:textId="77777777" w:rsidR="000E16D2" w:rsidRPr="00867532" w:rsidRDefault="000E16D2" w:rsidP="001D55E8">
      <w:pPr>
        <w:pStyle w:val="QMBULLETS"/>
        <w:rPr>
          <w:rFonts w:ascii="Arial" w:hAnsi="Arial" w:cs="Arial"/>
          <w:color w:val="auto"/>
          <w:sz w:val="24"/>
          <w:szCs w:val="24"/>
        </w:rPr>
      </w:pPr>
      <w:r w:rsidRPr="00867532">
        <w:rPr>
          <w:rFonts w:ascii="Arial" w:hAnsi="Arial" w:cs="Arial"/>
          <w:color w:val="auto"/>
          <w:sz w:val="24"/>
          <w:szCs w:val="24"/>
        </w:rPr>
        <w:t xml:space="preserve">The location of assembly points </w:t>
      </w:r>
    </w:p>
    <w:p w14:paraId="46083049" w14:textId="5892799B" w:rsidR="000E16D2" w:rsidRPr="00867532" w:rsidRDefault="000E16D2" w:rsidP="001D55E8">
      <w:pPr>
        <w:pStyle w:val="QMBULLETS"/>
        <w:rPr>
          <w:rFonts w:ascii="Arial" w:hAnsi="Arial" w:cs="Arial"/>
          <w:color w:val="auto"/>
          <w:sz w:val="24"/>
          <w:szCs w:val="24"/>
        </w:rPr>
      </w:pPr>
      <w:r w:rsidRPr="00867532">
        <w:rPr>
          <w:rFonts w:ascii="Arial" w:hAnsi="Arial" w:cs="Arial"/>
          <w:color w:val="auto"/>
          <w:sz w:val="24"/>
          <w:szCs w:val="24"/>
        </w:rPr>
        <w:t xml:space="preserve">The location of fire extinguishers and </w:t>
      </w:r>
      <w:r w:rsidR="00CB01A1" w:rsidRPr="00867532">
        <w:rPr>
          <w:rFonts w:ascii="Arial" w:hAnsi="Arial" w:cs="Arial"/>
          <w:color w:val="auto"/>
          <w:sz w:val="24"/>
          <w:szCs w:val="24"/>
        </w:rPr>
        <w:t>firefighting</w:t>
      </w:r>
      <w:r w:rsidRPr="00867532">
        <w:rPr>
          <w:rFonts w:ascii="Arial" w:hAnsi="Arial" w:cs="Arial"/>
          <w:color w:val="auto"/>
          <w:sz w:val="24"/>
          <w:szCs w:val="24"/>
        </w:rPr>
        <w:t xml:space="preserve"> equipment </w:t>
      </w:r>
    </w:p>
    <w:p w14:paraId="433134AA" w14:textId="77777777" w:rsidR="000E16D2" w:rsidRPr="00867532" w:rsidRDefault="000E16D2" w:rsidP="00C57A9C">
      <w:pPr>
        <w:pStyle w:val="QMBODYTEXT"/>
        <w:rPr>
          <w:rFonts w:ascii="Arial" w:hAnsi="Arial" w:cs="Arial"/>
          <w:sz w:val="24"/>
          <w:szCs w:val="24"/>
        </w:rPr>
      </w:pPr>
    </w:p>
    <w:p w14:paraId="51BE36EC" w14:textId="456328CE"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A fire point should be allocated. If evacuation is </w:t>
      </w:r>
      <w:r w:rsidR="00867532" w:rsidRPr="00867532">
        <w:rPr>
          <w:rFonts w:ascii="Arial" w:hAnsi="Arial" w:cs="Arial"/>
          <w:sz w:val="24"/>
          <w:szCs w:val="24"/>
        </w:rPr>
        <w:t>necessary,</w:t>
      </w:r>
      <w:r w:rsidRPr="00867532">
        <w:rPr>
          <w:rFonts w:ascii="Arial" w:hAnsi="Arial" w:cs="Arial"/>
          <w:sz w:val="24"/>
          <w:szCs w:val="24"/>
        </w:rPr>
        <w:t xml:space="preserve"> it is important to remember the following golden rules: </w:t>
      </w:r>
    </w:p>
    <w:p w14:paraId="094DDB6C" w14:textId="77777777" w:rsidR="000E16D2" w:rsidRPr="00867532" w:rsidRDefault="000E16D2" w:rsidP="00C57A9C">
      <w:pPr>
        <w:pStyle w:val="QMBODYTEXT"/>
        <w:rPr>
          <w:rFonts w:ascii="Arial" w:hAnsi="Arial" w:cs="Arial"/>
          <w:sz w:val="24"/>
          <w:szCs w:val="24"/>
        </w:rPr>
      </w:pPr>
    </w:p>
    <w:p w14:paraId="0AE76FFE" w14:textId="77777777" w:rsidR="000E16D2" w:rsidRPr="00867532" w:rsidRDefault="000E16D2" w:rsidP="001D55E8">
      <w:pPr>
        <w:pStyle w:val="QMBULLETS"/>
        <w:rPr>
          <w:rFonts w:ascii="Arial" w:hAnsi="Arial" w:cs="Arial"/>
          <w:color w:val="auto"/>
          <w:sz w:val="24"/>
          <w:szCs w:val="24"/>
        </w:rPr>
      </w:pPr>
      <w:r w:rsidRPr="00867532">
        <w:rPr>
          <w:rFonts w:ascii="Arial" w:hAnsi="Arial" w:cs="Arial"/>
          <w:color w:val="auto"/>
          <w:sz w:val="24"/>
          <w:szCs w:val="24"/>
        </w:rPr>
        <w:t xml:space="preserve">Do not panic – keep a clear head </w:t>
      </w:r>
    </w:p>
    <w:p w14:paraId="6BC007C3" w14:textId="77777777" w:rsidR="000E16D2" w:rsidRPr="00867532" w:rsidRDefault="000E16D2" w:rsidP="001D55E8">
      <w:pPr>
        <w:pStyle w:val="QMBULLETS"/>
        <w:rPr>
          <w:rFonts w:ascii="Arial" w:hAnsi="Arial" w:cs="Arial"/>
          <w:color w:val="auto"/>
          <w:sz w:val="24"/>
          <w:szCs w:val="24"/>
        </w:rPr>
      </w:pPr>
      <w:r w:rsidRPr="00867532">
        <w:rPr>
          <w:rFonts w:ascii="Arial" w:hAnsi="Arial" w:cs="Arial"/>
          <w:color w:val="auto"/>
          <w:sz w:val="24"/>
          <w:szCs w:val="24"/>
        </w:rPr>
        <w:t xml:space="preserve">Raise the alarm and call the fire services </w:t>
      </w:r>
    </w:p>
    <w:p w14:paraId="40F6AF4A" w14:textId="77777777" w:rsidR="000E16D2" w:rsidRPr="00867532" w:rsidRDefault="000E16D2" w:rsidP="001D55E8">
      <w:pPr>
        <w:pStyle w:val="QMBULLETS"/>
        <w:rPr>
          <w:rFonts w:ascii="Arial" w:hAnsi="Arial" w:cs="Arial"/>
          <w:color w:val="auto"/>
          <w:sz w:val="24"/>
          <w:szCs w:val="24"/>
        </w:rPr>
      </w:pPr>
      <w:r w:rsidRPr="00867532">
        <w:rPr>
          <w:rFonts w:ascii="Arial" w:hAnsi="Arial" w:cs="Arial"/>
          <w:color w:val="auto"/>
          <w:sz w:val="24"/>
          <w:szCs w:val="24"/>
        </w:rPr>
        <w:t xml:space="preserve">Do not stop to collect personal belongings or allow others to do so </w:t>
      </w:r>
    </w:p>
    <w:p w14:paraId="52AF6FA4" w14:textId="77777777" w:rsidR="000E16D2" w:rsidRPr="00867532" w:rsidRDefault="000E16D2" w:rsidP="001D55E8">
      <w:pPr>
        <w:pStyle w:val="QMBULLETS"/>
        <w:rPr>
          <w:rFonts w:ascii="Arial" w:hAnsi="Arial" w:cs="Arial"/>
          <w:color w:val="auto"/>
          <w:sz w:val="24"/>
          <w:szCs w:val="24"/>
        </w:rPr>
      </w:pPr>
      <w:r w:rsidRPr="00867532">
        <w:rPr>
          <w:rFonts w:ascii="Arial" w:hAnsi="Arial" w:cs="Arial"/>
          <w:color w:val="auto"/>
          <w:sz w:val="24"/>
          <w:szCs w:val="24"/>
        </w:rPr>
        <w:t xml:space="preserve">No heroics – People before property </w:t>
      </w:r>
    </w:p>
    <w:p w14:paraId="2F5AC48A" w14:textId="77777777" w:rsidR="000E16D2" w:rsidRPr="00867532" w:rsidRDefault="000E16D2" w:rsidP="001D55E8">
      <w:pPr>
        <w:pStyle w:val="QMBULLETS"/>
        <w:rPr>
          <w:rFonts w:ascii="Arial" w:hAnsi="Arial" w:cs="Arial"/>
          <w:color w:val="auto"/>
          <w:sz w:val="24"/>
          <w:szCs w:val="24"/>
        </w:rPr>
      </w:pPr>
      <w:r w:rsidRPr="00867532">
        <w:rPr>
          <w:rFonts w:ascii="Arial" w:hAnsi="Arial" w:cs="Arial"/>
          <w:color w:val="auto"/>
          <w:sz w:val="24"/>
          <w:szCs w:val="24"/>
        </w:rPr>
        <w:t xml:space="preserve">Close doors behind you </w:t>
      </w:r>
    </w:p>
    <w:p w14:paraId="4832B36E" w14:textId="77777777" w:rsidR="000E16D2" w:rsidRPr="00867532" w:rsidRDefault="000E16D2" w:rsidP="001D55E8">
      <w:pPr>
        <w:pStyle w:val="QMBULLETS"/>
        <w:rPr>
          <w:rFonts w:ascii="Arial" w:hAnsi="Arial" w:cs="Arial"/>
          <w:color w:val="auto"/>
          <w:sz w:val="24"/>
          <w:szCs w:val="24"/>
        </w:rPr>
      </w:pPr>
      <w:r w:rsidRPr="00867532">
        <w:rPr>
          <w:rFonts w:ascii="Arial" w:hAnsi="Arial" w:cs="Arial"/>
          <w:color w:val="auto"/>
          <w:sz w:val="24"/>
          <w:szCs w:val="24"/>
        </w:rPr>
        <w:t xml:space="preserve">Where possible use the nearest fire exit </w:t>
      </w:r>
    </w:p>
    <w:p w14:paraId="5C1A5FDF" w14:textId="3E649CDE" w:rsidR="000E16D2" w:rsidRPr="00867532" w:rsidRDefault="000E16D2" w:rsidP="001D55E8">
      <w:pPr>
        <w:pStyle w:val="QMBULLETS"/>
        <w:rPr>
          <w:rFonts w:ascii="Arial" w:hAnsi="Arial" w:cs="Arial"/>
          <w:color w:val="auto"/>
          <w:sz w:val="24"/>
          <w:szCs w:val="24"/>
        </w:rPr>
      </w:pPr>
      <w:r w:rsidRPr="00867532">
        <w:rPr>
          <w:rFonts w:ascii="Arial" w:hAnsi="Arial" w:cs="Arial"/>
          <w:color w:val="auto"/>
          <w:sz w:val="24"/>
          <w:szCs w:val="24"/>
        </w:rPr>
        <w:t xml:space="preserve">Take all registers and once </w:t>
      </w:r>
      <w:r w:rsidR="00867532" w:rsidRPr="00867532">
        <w:rPr>
          <w:rFonts w:ascii="Arial" w:hAnsi="Arial" w:cs="Arial"/>
          <w:color w:val="auto"/>
          <w:sz w:val="24"/>
          <w:szCs w:val="24"/>
        </w:rPr>
        <w:t>at the</w:t>
      </w:r>
      <w:r w:rsidRPr="00867532">
        <w:rPr>
          <w:rFonts w:ascii="Arial" w:hAnsi="Arial" w:cs="Arial"/>
          <w:color w:val="auto"/>
          <w:sz w:val="24"/>
          <w:szCs w:val="24"/>
        </w:rPr>
        <w:t xml:space="preserve"> assembly point account for all participants and coaches </w:t>
      </w:r>
    </w:p>
    <w:p w14:paraId="7ADCD0D7" w14:textId="77777777" w:rsidR="000E16D2" w:rsidRPr="00867532" w:rsidRDefault="000E16D2" w:rsidP="001D55E8">
      <w:pPr>
        <w:pStyle w:val="QMBULLETS"/>
        <w:rPr>
          <w:rFonts w:ascii="Arial" w:hAnsi="Arial" w:cs="Arial"/>
          <w:color w:val="auto"/>
          <w:sz w:val="24"/>
          <w:szCs w:val="24"/>
        </w:rPr>
      </w:pPr>
      <w:r w:rsidRPr="00867532">
        <w:rPr>
          <w:rFonts w:ascii="Arial" w:hAnsi="Arial" w:cs="Arial"/>
          <w:color w:val="auto"/>
          <w:sz w:val="24"/>
          <w:szCs w:val="24"/>
        </w:rPr>
        <w:t xml:space="preserve">Do not use any lifts </w:t>
      </w:r>
    </w:p>
    <w:p w14:paraId="0444B85A" w14:textId="77777777" w:rsidR="000E16D2" w:rsidRPr="00867532" w:rsidRDefault="000E16D2" w:rsidP="001D55E8">
      <w:pPr>
        <w:pStyle w:val="QMBULLETS"/>
        <w:rPr>
          <w:rFonts w:ascii="Arial" w:hAnsi="Arial" w:cs="Arial"/>
          <w:color w:val="auto"/>
          <w:sz w:val="24"/>
          <w:szCs w:val="24"/>
        </w:rPr>
      </w:pPr>
      <w:r w:rsidRPr="00867532">
        <w:rPr>
          <w:rFonts w:ascii="Arial" w:hAnsi="Arial" w:cs="Arial"/>
          <w:color w:val="auto"/>
          <w:sz w:val="24"/>
          <w:szCs w:val="24"/>
        </w:rPr>
        <w:t xml:space="preserve">Do not re-enter the building or allow others to do so until instructed by the Fire Officer in charge. </w:t>
      </w:r>
    </w:p>
    <w:p w14:paraId="5B610C11" w14:textId="77777777" w:rsidR="000E16D2" w:rsidRPr="00867532" w:rsidRDefault="000E16D2" w:rsidP="001D55E8">
      <w:pPr>
        <w:pStyle w:val="QMBULLETS"/>
        <w:rPr>
          <w:rFonts w:ascii="Arial" w:hAnsi="Arial" w:cs="Arial"/>
          <w:color w:val="auto"/>
          <w:sz w:val="24"/>
          <w:szCs w:val="24"/>
        </w:rPr>
      </w:pPr>
      <w:r w:rsidRPr="00867532">
        <w:rPr>
          <w:rFonts w:ascii="Arial" w:hAnsi="Arial" w:cs="Arial"/>
          <w:color w:val="auto"/>
          <w:sz w:val="24"/>
          <w:szCs w:val="24"/>
        </w:rPr>
        <w:t xml:space="preserve">Record any incident or injury and complete the accident book/ form. </w:t>
      </w:r>
    </w:p>
    <w:p w14:paraId="3518CAEF" w14:textId="77777777" w:rsidR="000E16D2" w:rsidRDefault="000E16D2" w:rsidP="00C57A9C">
      <w:pPr>
        <w:pStyle w:val="QMBODYTEXT"/>
      </w:pPr>
    </w:p>
    <w:p w14:paraId="65390F00" w14:textId="77777777" w:rsidR="000E16D2" w:rsidRPr="001D55E8" w:rsidRDefault="000E16D2" w:rsidP="00C57A9C">
      <w:pPr>
        <w:pStyle w:val="QMBODYTEXT"/>
        <w:rPr>
          <w:b/>
        </w:rPr>
      </w:pPr>
    </w:p>
    <w:p w14:paraId="59016DCE" w14:textId="1E55B6CA" w:rsidR="000E16D2" w:rsidRPr="00867532" w:rsidRDefault="000E16D2" w:rsidP="00C57A9C">
      <w:pPr>
        <w:pStyle w:val="QMBODYTEXT"/>
        <w:rPr>
          <w:rFonts w:ascii="Arial" w:hAnsi="Arial" w:cs="Arial"/>
          <w:b/>
          <w:sz w:val="24"/>
          <w:szCs w:val="24"/>
        </w:rPr>
      </w:pPr>
      <w:r w:rsidRPr="00867532">
        <w:rPr>
          <w:rFonts w:ascii="Arial" w:hAnsi="Arial" w:cs="Arial"/>
          <w:b/>
          <w:sz w:val="24"/>
          <w:szCs w:val="24"/>
        </w:rPr>
        <w:t>Theft or facility break in</w:t>
      </w:r>
    </w:p>
    <w:p w14:paraId="26DE6CE0" w14:textId="77777777" w:rsidR="000E16D2" w:rsidRPr="00867532" w:rsidRDefault="000E16D2" w:rsidP="00C57A9C">
      <w:pPr>
        <w:pStyle w:val="QMBODYTEXT"/>
        <w:rPr>
          <w:rFonts w:ascii="Arial" w:hAnsi="Arial" w:cs="Arial"/>
          <w:sz w:val="24"/>
          <w:szCs w:val="24"/>
        </w:rPr>
      </w:pPr>
    </w:p>
    <w:p w14:paraId="3E039C93" w14:textId="77777777"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Complete an incident report form to record the name, address and telephone number of the person whom the theft has occurred against. The person should be asked if they wish the theft to be reported to the police. </w:t>
      </w:r>
    </w:p>
    <w:p w14:paraId="2B9A8D05" w14:textId="77777777" w:rsidR="000E16D2" w:rsidRPr="00867532" w:rsidRDefault="000E16D2" w:rsidP="00C57A9C">
      <w:pPr>
        <w:pStyle w:val="QMBODYTEXT"/>
        <w:rPr>
          <w:rFonts w:ascii="Arial" w:hAnsi="Arial" w:cs="Arial"/>
          <w:sz w:val="24"/>
          <w:szCs w:val="24"/>
        </w:rPr>
      </w:pPr>
    </w:p>
    <w:p w14:paraId="6320B595" w14:textId="2BDA06A2"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If there are reasonable grounds to suspect that a particular person may have been involved in the </w:t>
      </w:r>
      <w:r w:rsidR="00867532" w:rsidRPr="00867532">
        <w:rPr>
          <w:rFonts w:ascii="Arial" w:hAnsi="Arial" w:cs="Arial"/>
          <w:sz w:val="24"/>
          <w:szCs w:val="24"/>
        </w:rPr>
        <w:t>theft,</w:t>
      </w:r>
      <w:r w:rsidRPr="00867532">
        <w:rPr>
          <w:rFonts w:ascii="Arial" w:hAnsi="Arial" w:cs="Arial"/>
          <w:sz w:val="24"/>
          <w:szCs w:val="24"/>
        </w:rPr>
        <w:t xml:space="preserve"> then the police must be contacted and the person informed that this is the course of action being taken. </w:t>
      </w:r>
    </w:p>
    <w:p w14:paraId="78E2FAE1" w14:textId="77777777" w:rsidR="000E16D2" w:rsidRPr="00867532" w:rsidRDefault="000E16D2" w:rsidP="00C57A9C">
      <w:pPr>
        <w:pStyle w:val="QMBODYTEXT"/>
        <w:rPr>
          <w:rFonts w:ascii="Arial" w:hAnsi="Arial" w:cs="Arial"/>
          <w:sz w:val="24"/>
          <w:szCs w:val="24"/>
        </w:rPr>
      </w:pPr>
    </w:p>
    <w:p w14:paraId="36BF7D34" w14:textId="77777777"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If the person is still on the premises then they cannot be physically restrained or held against their will, the same is applicable to the person’s property or clothing as this constitutes assault. Every effort should be made to detain the person until the police arrive. An incident report form should be completed. </w:t>
      </w:r>
    </w:p>
    <w:p w14:paraId="6B330A48" w14:textId="77777777" w:rsidR="000E16D2" w:rsidRDefault="000E16D2" w:rsidP="00C57A9C">
      <w:pPr>
        <w:pStyle w:val="QMBODYTEXT"/>
      </w:pPr>
    </w:p>
    <w:p w14:paraId="201E568F" w14:textId="77777777" w:rsidR="000E16D2" w:rsidRDefault="000E16D2" w:rsidP="00C57A9C">
      <w:pPr>
        <w:pStyle w:val="QMBODYTEXT"/>
      </w:pPr>
    </w:p>
    <w:p w14:paraId="2763C867" w14:textId="4F0B3346" w:rsidR="000E16D2" w:rsidRPr="00867532" w:rsidRDefault="000E16D2" w:rsidP="00C57A9C">
      <w:pPr>
        <w:pStyle w:val="QMBODYTEXT"/>
        <w:rPr>
          <w:rFonts w:ascii="Arial" w:hAnsi="Arial" w:cs="Arial"/>
          <w:b/>
          <w:sz w:val="24"/>
          <w:szCs w:val="24"/>
        </w:rPr>
      </w:pPr>
      <w:r w:rsidRPr="00867532">
        <w:rPr>
          <w:rFonts w:ascii="Arial" w:hAnsi="Arial" w:cs="Arial"/>
          <w:b/>
          <w:sz w:val="24"/>
          <w:szCs w:val="24"/>
        </w:rPr>
        <w:t>Assault</w:t>
      </w:r>
    </w:p>
    <w:p w14:paraId="3A0BF049" w14:textId="77777777" w:rsidR="000E16D2" w:rsidRPr="00867532" w:rsidRDefault="000E16D2" w:rsidP="00C57A9C">
      <w:pPr>
        <w:pStyle w:val="QMBODYTEXT"/>
        <w:rPr>
          <w:rFonts w:ascii="Arial" w:hAnsi="Arial" w:cs="Arial"/>
          <w:sz w:val="24"/>
          <w:szCs w:val="24"/>
        </w:rPr>
      </w:pPr>
    </w:p>
    <w:p w14:paraId="770DE454" w14:textId="77777777"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Should an actual or alleged assault incident take place the senior club official available should be informed or summoned if on the site. </w:t>
      </w:r>
    </w:p>
    <w:p w14:paraId="6AFD531D" w14:textId="77777777" w:rsidR="000E16D2" w:rsidRPr="00867532" w:rsidRDefault="000E16D2" w:rsidP="00C57A9C">
      <w:pPr>
        <w:pStyle w:val="QMBODYTEXT"/>
        <w:rPr>
          <w:rFonts w:ascii="Arial" w:hAnsi="Arial" w:cs="Arial"/>
          <w:sz w:val="24"/>
          <w:szCs w:val="24"/>
        </w:rPr>
      </w:pPr>
    </w:p>
    <w:p w14:paraId="136A6F42" w14:textId="77777777"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The incident should be investigated in an attempt to find the background factors that led to the assault and seek witnesses (names and addresses to be taken). </w:t>
      </w:r>
    </w:p>
    <w:p w14:paraId="753AE3DB" w14:textId="77777777" w:rsidR="000E16D2" w:rsidRPr="00867532" w:rsidRDefault="000E16D2" w:rsidP="00C57A9C">
      <w:pPr>
        <w:pStyle w:val="QMBODYTEXT"/>
        <w:rPr>
          <w:rFonts w:ascii="Arial" w:hAnsi="Arial" w:cs="Arial"/>
          <w:sz w:val="24"/>
          <w:szCs w:val="24"/>
        </w:rPr>
      </w:pPr>
    </w:p>
    <w:p w14:paraId="6F444131" w14:textId="77777777"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Where injury has been sustained, first aid should be provided and if necessary the ambulance and police service should be called. An incident report form should be completed. </w:t>
      </w:r>
    </w:p>
    <w:p w14:paraId="2885DFBA" w14:textId="77777777" w:rsidR="000E16D2" w:rsidRPr="00867532" w:rsidRDefault="000E16D2" w:rsidP="00C57A9C">
      <w:pPr>
        <w:pStyle w:val="QMBODYTEXT"/>
        <w:rPr>
          <w:rFonts w:ascii="Arial" w:hAnsi="Arial" w:cs="Arial"/>
          <w:sz w:val="24"/>
          <w:szCs w:val="24"/>
        </w:rPr>
      </w:pPr>
    </w:p>
    <w:p w14:paraId="07880E96" w14:textId="77777777" w:rsidR="001D55E8" w:rsidRPr="00867532" w:rsidRDefault="001D55E8" w:rsidP="00C57A9C">
      <w:pPr>
        <w:pStyle w:val="QMBODYTEXT"/>
        <w:rPr>
          <w:rFonts w:ascii="Arial" w:hAnsi="Arial" w:cs="Arial"/>
          <w:sz w:val="24"/>
          <w:szCs w:val="24"/>
        </w:rPr>
      </w:pPr>
    </w:p>
    <w:p w14:paraId="09A43CEE" w14:textId="369FFDDA" w:rsidR="000E16D2" w:rsidRPr="00867532" w:rsidRDefault="000E16D2" w:rsidP="00C57A9C">
      <w:pPr>
        <w:pStyle w:val="QMBODYTEXT"/>
        <w:rPr>
          <w:rFonts w:ascii="Arial" w:hAnsi="Arial" w:cs="Arial"/>
          <w:b/>
          <w:sz w:val="24"/>
          <w:szCs w:val="24"/>
        </w:rPr>
      </w:pPr>
      <w:r w:rsidRPr="00867532">
        <w:rPr>
          <w:rFonts w:ascii="Arial" w:hAnsi="Arial" w:cs="Arial"/>
          <w:b/>
          <w:sz w:val="24"/>
          <w:szCs w:val="24"/>
        </w:rPr>
        <w:t>Drug/ alcohol abuse</w:t>
      </w:r>
    </w:p>
    <w:p w14:paraId="7CC21EEB" w14:textId="77777777" w:rsidR="000E16D2" w:rsidRPr="00867532" w:rsidRDefault="000E16D2" w:rsidP="00C57A9C">
      <w:pPr>
        <w:pStyle w:val="QMBODYTEXT"/>
        <w:rPr>
          <w:rFonts w:ascii="Arial" w:hAnsi="Arial" w:cs="Arial"/>
          <w:sz w:val="24"/>
          <w:szCs w:val="24"/>
        </w:rPr>
      </w:pPr>
    </w:p>
    <w:p w14:paraId="3E2920DF" w14:textId="77777777"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All persons found to be under the influence of drugs and/ or alcohol shall be escorted off the club site by the most senior club official available. It is important that club members or staff do not unduly place themselves at risk when dealing with disruptive or threatening </w:t>
      </w:r>
      <w:proofErr w:type="spellStart"/>
      <w:r w:rsidRPr="00867532">
        <w:rPr>
          <w:rFonts w:ascii="Arial" w:hAnsi="Arial" w:cs="Arial"/>
          <w:sz w:val="24"/>
          <w:szCs w:val="24"/>
        </w:rPr>
        <w:t>behaviour</w:t>
      </w:r>
      <w:proofErr w:type="spellEnd"/>
      <w:r w:rsidRPr="00867532">
        <w:rPr>
          <w:rFonts w:ascii="Arial" w:hAnsi="Arial" w:cs="Arial"/>
          <w:sz w:val="24"/>
          <w:szCs w:val="24"/>
        </w:rPr>
        <w:t xml:space="preserve"> relating from drug or alcohol abuse: in all such cases the police service should be summoned. </w:t>
      </w:r>
    </w:p>
    <w:p w14:paraId="4ADEDC75" w14:textId="77777777" w:rsidR="000E16D2" w:rsidRPr="00867532" w:rsidRDefault="000E16D2" w:rsidP="00C57A9C">
      <w:pPr>
        <w:pStyle w:val="QMBODYTEXT"/>
        <w:rPr>
          <w:rFonts w:ascii="Arial" w:hAnsi="Arial" w:cs="Arial"/>
          <w:sz w:val="24"/>
          <w:szCs w:val="24"/>
        </w:rPr>
      </w:pPr>
    </w:p>
    <w:p w14:paraId="62BC5F5A" w14:textId="77777777"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In serious cases (i.e. unconscious casualty) the ambulance service must be called. During the interim period the casualty should be treated by a qualified first aider. </w:t>
      </w:r>
    </w:p>
    <w:p w14:paraId="6FA2DA48" w14:textId="77777777" w:rsidR="000E16D2" w:rsidRPr="00867532" w:rsidRDefault="000E16D2" w:rsidP="00C57A9C">
      <w:pPr>
        <w:pStyle w:val="QMBODYTEXT"/>
        <w:rPr>
          <w:rFonts w:ascii="Arial" w:hAnsi="Arial" w:cs="Arial"/>
          <w:sz w:val="24"/>
          <w:szCs w:val="24"/>
        </w:rPr>
      </w:pPr>
    </w:p>
    <w:p w14:paraId="559CED26" w14:textId="77777777"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In such cases discarded items such as drug packaging should be brought to the attention of the ambulance service; this information may be vital to the emergency services to enable them to provide the appropriate care and treatment. </w:t>
      </w:r>
    </w:p>
    <w:p w14:paraId="0042A15A" w14:textId="77777777" w:rsidR="000E16D2" w:rsidRPr="00867532" w:rsidRDefault="000E16D2" w:rsidP="00C57A9C">
      <w:pPr>
        <w:pStyle w:val="QMBODYTEXT"/>
        <w:rPr>
          <w:rFonts w:ascii="Arial" w:hAnsi="Arial" w:cs="Arial"/>
          <w:sz w:val="24"/>
          <w:szCs w:val="24"/>
        </w:rPr>
      </w:pPr>
    </w:p>
    <w:p w14:paraId="59B6703C" w14:textId="77777777" w:rsidR="000E16D2" w:rsidRDefault="000E16D2" w:rsidP="00C57A9C">
      <w:pPr>
        <w:pStyle w:val="QMBODYTEXT"/>
      </w:pPr>
    </w:p>
    <w:p w14:paraId="46FCA045" w14:textId="1C56468F" w:rsidR="000E16D2" w:rsidRPr="00867532" w:rsidRDefault="000E16D2" w:rsidP="00C57A9C">
      <w:pPr>
        <w:pStyle w:val="QMBODYTEXT"/>
        <w:rPr>
          <w:rFonts w:ascii="Arial" w:hAnsi="Arial" w:cs="Arial"/>
          <w:b/>
          <w:sz w:val="24"/>
          <w:szCs w:val="24"/>
        </w:rPr>
      </w:pPr>
      <w:r w:rsidRPr="00867532">
        <w:rPr>
          <w:rFonts w:ascii="Arial" w:hAnsi="Arial" w:cs="Arial"/>
          <w:b/>
          <w:sz w:val="24"/>
          <w:szCs w:val="24"/>
        </w:rPr>
        <w:t>Lost person</w:t>
      </w:r>
    </w:p>
    <w:p w14:paraId="649D4763" w14:textId="77777777" w:rsidR="000E16D2" w:rsidRPr="00867532" w:rsidRDefault="000E16D2" w:rsidP="00C57A9C">
      <w:pPr>
        <w:pStyle w:val="QMBODYTEXT"/>
        <w:rPr>
          <w:rFonts w:ascii="Arial" w:hAnsi="Arial" w:cs="Arial"/>
          <w:sz w:val="24"/>
          <w:szCs w:val="24"/>
        </w:rPr>
      </w:pPr>
    </w:p>
    <w:p w14:paraId="00C89662" w14:textId="758F1C85"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In the event of losing a person i.e. in a leisure facility, an announcement should be made over the </w:t>
      </w:r>
      <w:r w:rsidR="00DD4118" w:rsidRPr="00867532">
        <w:rPr>
          <w:rFonts w:ascii="Arial" w:hAnsi="Arial" w:cs="Arial"/>
          <w:sz w:val="24"/>
          <w:szCs w:val="24"/>
        </w:rPr>
        <w:t>public-address</w:t>
      </w:r>
      <w:r w:rsidRPr="00867532">
        <w:rPr>
          <w:rFonts w:ascii="Arial" w:hAnsi="Arial" w:cs="Arial"/>
          <w:sz w:val="24"/>
          <w:szCs w:val="24"/>
        </w:rPr>
        <w:t xml:space="preserve"> system requesting them to come to the meeting point. In the case of children, do not mention that they are lost. </w:t>
      </w:r>
    </w:p>
    <w:p w14:paraId="2A3DD2EB" w14:textId="77777777" w:rsidR="000E16D2" w:rsidRPr="00867532" w:rsidRDefault="000E16D2" w:rsidP="00C57A9C">
      <w:pPr>
        <w:pStyle w:val="QMBODYTEXT"/>
        <w:rPr>
          <w:rFonts w:ascii="Arial" w:hAnsi="Arial" w:cs="Arial"/>
          <w:sz w:val="24"/>
          <w:szCs w:val="24"/>
        </w:rPr>
      </w:pPr>
    </w:p>
    <w:p w14:paraId="20D14662" w14:textId="77777777"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Do not request the assistance of members of the public in the search (i.e. ‘we have a lost child – has anyone seen them’?) </w:t>
      </w:r>
    </w:p>
    <w:p w14:paraId="1785E7BF" w14:textId="77777777" w:rsidR="000E16D2" w:rsidRPr="00867532" w:rsidRDefault="000E16D2" w:rsidP="00C57A9C">
      <w:pPr>
        <w:pStyle w:val="QMBODYTEXT"/>
        <w:rPr>
          <w:rFonts w:ascii="Arial" w:hAnsi="Arial" w:cs="Arial"/>
          <w:sz w:val="24"/>
          <w:szCs w:val="24"/>
        </w:rPr>
      </w:pPr>
    </w:p>
    <w:p w14:paraId="071846D2" w14:textId="77777777" w:rsidR="000E16D2" w:rsidRPr="00867532" w:rsidRDefault="000E16D2" w:rsidP="00C57A9C">
      <w:pPr>
        <w:pStyle w:val="QMBODYTEXT"/>
        <w:rPr>
          <w:rFonts w:ascii="Arial" w:hAnsi="Arial" w:cs="Arial"/>
          <w:sz w:val="24"/>
          <w:szCs w:val="24"/>
        </w:rPr>
      </w:pPr>
      <w:r w:rsidRPr="00867532">
        <w:rPr>
          <w:rFonts w:ascii="Arial" w:hAnsi="Arial" w:cs="Arial"/>
          <w:sz w:val="24"/>
          <w:szCs w:val="24"/>
        </w:rPr>
        <w:t xml:space="preserve">Should the lost person not be located after an extensive search it may be necessary to call the police service (i.e. vulnerable persons). </w:t>
      </w:r>
    </w:p>
    <w:p w14:paraId="49619981" w14:textId="77777777" w:rsidR="000E16D2" w:rsidRDefault="000E16D2" w:rsidP="00C57A9C">
      <w:pPr>
        <w:pStyle w:val="QMBODYTEXT"/>
      </w:pPr>
    </w:p>
    <w:p w14:paraId="404AB654" w14:textId="77777777" w:rsidR="000E16D2" w:rsidRDefault="000E16D2" w:rsidP="00C57A9C">
      <w:pPr>
        <w:pStyle w:val="QMBODYTEXT"/>
      </w:pPr>
    </w:p>
    <w:p w14:paraId="0D418930" w14:textId="77777777" w:rsidR="000E16D2" w:rsidRDefault="000E16D2" w:rsidP="00C57A9C">
      <w:pPr>
        <w:pStyle w:val="QMBODYTEXT"/>
      </w:pPr>
    </w:p>
    <w:p w14:paraId="2638B3A8" w14:textId="77777777" w:rsidR="001D55E8" w:rsidRDefault="001D55E8" w:rsidP="00C57A9C">
      <w:pPr>
        <w:pStyle w:val="QMBODYTEXT"/>
      </w:pPr>
    </w:p>
    <w:p w14:paraId="6850F6DD" w14:textId="77777777" w:rsidR="001D55E8" w:rsidRDefault="001D55E8" w:rsidP="00C57A9C">
      <w:pPr>
        <w:pStyle w:val="QMBODYTEXT"/>
      </w:pPr>
    </w:p>
    <w:p w14:paraId="051B7D64" w14:textId="77777777" w:rsidR="001D55E8" w:rsidRDefault="001D55E8" w:rsidP="00C57A9C">
      <w:pPr>
        <w:pStyle w:val="QMBODYTEXT"/>
      </w:pPr>
    </w:p>
    <w:p w14:paraId="0AA61789" w14:textId="77777777" w:rsidR="001D55E8" w:rsidRDefault="001D55E8" w:rsidP="00C57A9C">
      <w:pPr>
        <w:pStyle w:val="QMBODYTEXT"/>
      </w:pPr>
    </w:p>
    <w:p w14:paraId="20E18AB5" w14:textId="77777777" w:rsidR="001D55E8" w:rsidRDefault="001D55E8" w:rsidP="00C57A9C">
      <w:pPr>
        <w:pStyle w:val="QMBODYTEXT"/>
      </w:pPr>
    </w:p>
    <w:p w14:paraId="0793147A" w14:textId="77777777" w:rsidR="001D55E8" w:rsidRDefault="001D55E8" w:rsidP="00C57A9C">
      <w:pPr>
        <w:pStyle w:val="QMBODYTEXT"/>
      </w:pPr>
    </w:p>
    <w:p w14:paraId="46310C9F" w14:textId="61471A6C" w:rsidR="000E16D2" w:rsidRPr="00867532" w:rsidRDefault="001D55E8" w:rsidP="001D55E8">
      <w:pPr>
        <w:pStyle w:val="QMHEADING"/>
        <w:rPr>
          <w:rFonts w:ascii="Arial" w:hAnsi="Arial" w:cs="Arial"/>
          <w:sz w:val="24"/>
          <w:szCs w:val="24"/>
        </w:rPr>
      </w:pPr>
      <w:r w:rsidRPr="00867532">
        <w:rPr>
          <w:rFonts w:ascii="Arial" w:hAnsi="Arial" w:cs="Arial"/>
          <w:sz w:val="24"/>
          <w:szCs w:val="24"/>
        </w:rPr>
        <w:t xml:space="preserve">RISK ASSESSMENT FORM </w:t>
      </w:r>
    </w:p>
    <w:p w14:paraId="62BE13B7" w14:textId="77777777" w:rsidR="001D55E8" w:rsidRPr="00867532" w:rsidRDefault="001D55E8" w:rsidP="001D55E8">
      <w:pPr>
        <w:pStyle w:val="QMHEADING"/>
        <w:rPr>
          <w:rFonts w:ascii="Arial" w:hAnsi="Arial" w:cs="Arial"/>
          <w:sz w:val="24"/>
          <w:szCs w:val="24"/>
        </w:rPr>
      </w:pPr>
    </w:p>
    <w:p w14:paraId="31073929"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 xml:space="preserve">CLUB SITE/ LOCATION: </w:t>
      </w:r>
    </w:p>
    <w:p w14:paraId="7D28A006" w14:textId="77777777" w:rsidR="001D55E8" w:rsidRPr="00867532" w:rsidRDefault="001D55E8" w:rsidP="00C57A9C">
      <w:pPr>
        <w:pStyle w:val="QMBODYTEXT"/>
        <w:rPr>
          <w:rFonts w:ascii="Arial" w:hAnsi="Arial" w:cs="Arial"/>
          <w:color w:val="1A1718"/>
          <w:sz w:val="24"/>
          <w:szCs w:val="24"/>
        </w:rPr>
      </w:pPr>
    </w:p>
    <w:p w14:paraId="1A9006FC"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w:t>
      </w:r>
      <w:r w:rsidRPr="00867532">
        <w:rPr>
          <w:rFonts w:ascii="MS Gothic" w:eastAsia="MS Gothic" w:hAnsi="MS Gothic" w:cs="MS Gothic" w:hint="eastAsia"/>
          <w:color w:val="1A1718"/>
          <w:sz w:val="24"/>
          <w:szCs w:val="24"/>
        </w:rPr>
        <w:t> </w:t>
      </w:r>
    </w:p>
    <w:p w14:paraId="2268AE51" w14:textId="77777777" w:rsidR="001D55E8" w:rsidRPr="00867532" w:rsidRDefault="001D55E8" w:rsidP="00C57A9C">
      <w:pPr>
        <w:pStyle w:val="QMBODYTEXT"/>
        <w:rPr>
          <w:rFonts w:ascii="Arial" w:hAnsi="Arial" w:cs="Arial"/>
          <w:color w:val="1A1718"/>
          <w:sz w:val="24"/>
          <w:szCs w:val="24"/>
        </w:rPr>
      </w:pPr>
    </w:p>
    <w:p w14:paraId="24F418D1"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 xml:space="preserve">ASSESSORS NAME: </w:t>
      </w:r>
    </w:p>
    <w:p w14:paraId="4368D707" w14:textId="77777777" w:rsidR="001D55E8" w:rsidRPr="00867532" w:rsidRDefault="001D55E8" w:rsidP="00C57A9C">
      <w:pPr>
        <w:pStyle w:val="QMBODYTEXT"/>
        <w:rPr>
          <w:rFonts w:ascii="Arial" w:hAnsi="Arial" w:cs="Arial"/>
          <w:color w:val="1A1718"/>
          <w:sz w:val="24"/>
          <w:szCs w:val="24"/>
        </w:rPr>
      </w:pPr>
    </w:p>
    <w:p w14:paraId="280DFDDD"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w:t>
      </w:r>
      <w:r w:rsidR="001D55E8" w:rsidRPr="00867532">
        <w:rPr>
          <w:rFonts w:ascii="Arial" w:hAnsi="Arial" w:cs="Arial"/>
          <w:color w:val="1A1718"/>
          <w:sz w:val="24"/>
          <w:szCs w:val="24"/>
        </w:rPr>
        <w:t>.........................</w:t>
      </w:r>
    </w:p>
    <w:p w14:paraId="3BD0C45A" w14:textId="77777777" w:rsidR="001D55E8" w:rsidRPr="00867532" w:rsidRDefault="001D55E8" w:rsidP="00C57A9C">
      <w:pPr>
        <w:pStyle w:val="QMBODYTEXT"/>
        <w:rPr>
          <w:rFonts w:ascii="Arial" w:hAnsi="Arial" w:cs="Arial"/>
          <w:color w:val="1A1718"/>
          <w:sz w:val="24"/>
          <w:szCs w:val="24"/>
        </w:rPr>
      </w:pPr>
    </w:p>
    <w:p w14:paraId="53098BF5"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 xml:space="preserve">ASSESSORS SIGNATURE: </w:t>
      </w:r>
    </w:p>
    <w:p w14:paraId="304B18FC" w14:textId="77777777" w:rsidR="001D55E8" w:rsidRPr="00867532" w:rsidRDefault="001D55E8" w:rsidP="00C57A9C">
      <w:pPr>
        <w:pStyle w:val="QMBODYTEXT"/>
        <w:rPr>
          <w:rFonts w:ascii="Arial" w:hAnsi="Arial" w:cs="Arial"/>
          <w:color w:val="1A1718"/>
          <w:sz w:val="24"/>
          <w:szCs w:val="24"/>
        </w:rPr>
      </w:pPr>
    </w:p>
    <w:p w14:paraId="4C0A535D"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w:t>
      </w:r>
      <w:r w:rsidR="001D55E8" w:rsidRPr="00867532">
        <w:rPr>
          <w:rFonts w:ascii="Arial" w:hAnsi="Arial" w:cs="Arial"/>
          <w:color w:val="1A1718"/>
          <w:sz w:val="24"/>
          <w:szCs w:val="24"/>
        </w:rPr>
        <w:t>...................................</w:t>
      </w:r>
    </w:p>
    <w:p w14:paraId="432CEC21" w14:textId="77777777" w:rsidR="001D55E8" w:rsidRPr="00867532" w:rsidRDefault="001D55E8" w:rsidP="00C57A9C">
      <w:pPr>
        <w:pStyle w:val="QMBODYTEXT"/>
        <w:rPr>
          <w:rFonts w:ascii="Arial" w:hAnsi="Arial" w:cs="Arial"/>
          <w:color w:val="1A1718"/>
          <w:sz w:val="24"/>
          <w:szCs w:val="24"/>
        </w:rPr>
      </w:pPr>
    </w:p>
    <w:p w14:paraId="2D6B838F"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 xml:space="preserve">ASSESSMENT DATE: </w:t>
      </w:r>
    </w:p>
    <w:p w14:paraId="10A2C910" w14:textId="77777777" w:rsidR="001D55E8" w:rsidRPr="00867532" w:rsidRDefault="001D55E8" w:rsidP="00C57A9C">
      <w:pPr>
        <w:pStyle w:val="QMBODYTEXT"/>
        <w:rPr>
          <w:rFonts w:ascii="Arial" w:hAnsi="Arial" w:cs="Arial"/>
          <w:color w:val="1A1718"/>
          <w:sz w:val="24"/>
          <w:szCs w:val="24"/>
        </w:rPr>
      </w:pPr>
    </w:p>
    <w:p w14:paraId="5008228F"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w:t>
      </w:r>
      <w:r w:rsidR="001D55E8" w:rsidRPr="00867532">
        <w:rPr>
          <w:rFonts w:ascii="Arial" w:hAnsi="Arial" w:cs="Arial"/>
          <w:color w:val="1A1718"/>
          <w:sz w:val="24"/>
          <w:szCs w:val="24"/>
        </w:rPr>
        <w:t>............................</w:t>
      </w:r>
    </w:p>
    <w:p w14:paraId="6322A72E" w14:textId="77777777" w:rsidR="001D55E8" w:rsidRPr="00867532" w:rsidRDefault="001D55E8" w:rsidP="00C57A9C">
      <w:pPr>
        <w:pStyle w:val="QMBODYTEXT"/>
        <w:rPr>
          <w:rFonts w:ascii="Arial" w:hAnsi="Arial" w:cs="Arial"/>
          <w:color w:val="1A1718"/>
          <w:sz w:val="24"/>
          <w:szCs w:val="24"/>
        </w:rPr>
      </w:pPr>
    </w:p>
    <w:p w14:paraId="43748ABE"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 xml:space="preserve">ASSESSENT REVIEW DATE: </w:t>
      </w:r>
    </w:p>
    <w:p w14:paraId="68FB7E9A" w14:textId="77777777" w:rsidR="001D55E8" w:rsidRPr="00867532" w:rsidRDefault="001D55E8" w:rsidP="00C57A9C">
      <w:pPr>
        <w:pStyle w:val="QMBODYTEXT"/>
        <w:rPr>
          <w:rFonts w:ascii="Arial" w:hAnsi="Arial" w:cs="Arial"/>
          <w:color w:val="1A1718"/>
          <w:sz w:val="24"/>
          <w:szCs w:val="24"/>
        </w:rPr>
      </w:pPr>
    </w:p>
    <w:p w14:paraId="1334C326"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w:t>
      </w:r>
      <w:r w:rsidR="001D55E8" w:rsidRPr="00867532">
        <w:rPr>
          <w:rFonts w:ascii="Arial" w:hAnsi="Arial" w:cs="Arial"/>
          <w:color w:val="1A1718"/>
          <w:sz w:val="24"/>
          <w:szCs w:val="24"/>
        </w:rPr>
        <w:t>.....</w:t>
      </w:r>
      <w:r w:rsidRPr="00867532">
        <w:rPr>
          <w:rFonts w:ascii="MS Gothic" w:eastAsia="MS Gothic" w:hAnsi="MS Gothic" w:cs="MS Gothic" w:hint="eastAsia"/>
          <w:color w:val="1A1718"/>
          <w:sz w:val="24"/>
          <w:szCs w:val="24"/>
        </w:rPr>
        <w:t> </w:t>
      </w:r>
    </w:p>
    <w:p w14:paraId="6A2F3D2D" w14:textId="77777777" w:rsidR="001D55E8" w:rsidRPr="00867532" w:rsidRDefault="001D55E8" w:rsidP="00C57A9C">
      <w:pPr>
        <w:pStyle w:val="QMBODYTEXT"/>
        <w:rPr>
          <w:rFonts w:ascii="Arial" w:hAnsi="Arial" w:cs="Arial"/>
          <w:color w:val="1A1718"/>
          <w:sz w:val="24"/>
          <w:szCs w:val="24"/>
        </w:rPr>
      </w:pPr>
    </w:p>
    <w:p w14:paraId="314AE647"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 xml:space="preserve">ACTIVITY: </w:t>
      </w:r>
    </w:p>
    <w:p w14:paraId="21710018" w14:textId="77777777" w:rsidR="001D55E8" w:rsidRPr="00867532" w:rsidRDefault="001D55E8" w:rsidP="00C57A9C">
      <w:pPr>
        <w:pStyle w:val="QMBODYTEXT"/>
        <w:rPr>
          <w:rFonts w:ascii="Arial" w:hAnsi="Arial" w:cs="Arial"/>
          <w:color w:val="1A1718"/>
          <w:sz w:val="24"/>
          <w:szCs w:val="24"/>
        </w:rPr>
      </w:pPr>
    </w:p>
    <w:p w14:paraId="071D6B72"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w:t>
      </w:r>
    </w:p>
    <w:p w14:paraId="0EAF95E9" w14:textId="77777777" w:rsidR="001D55E8" w:rsidRPr="00867532" w:rsidRDefault="001D55E8" w:rsidP="00C57A9C">
      <w:pPr>
        <w:pStyle w:val="QMBODYTEXT"/>
        <w:rPr>
          <w:rFonts w:ascii="Arial" w:hAnsi="Arial" w:cs="Arial"/>
          <w:color w:val="1A1718"/>
          <w:sz w:val="24"/>
          <w:szCs w:val="24"/>
        </w:rPr>
      </w:pPr>
    </w:p>
    <w:p w14:paraId="0116C68B"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 xml:space="preserve">HEAD COACH/ LEADER: </w:t>
      </w:r>
    </w:p>
    <w:p w14:paraId="61CB6D21" w14:textId="77777777" w:rsidR="001D55E8" w:rsidRPr="00867532" w:rsidRDefault="001D55E8" w:rsidP="00C57A9C">
      <w:pPr>
        <w:pStyle w:val="QMBODYTEXT"/>
        <w:rPr>
          <w:rFonts w:ascii="Arial" w:hAnsi="Arial" w:cs="Arial"/>
          <w:color w:val="1A1718"/>
          <w:sz w:val="24"/>
          <w:szCs w:val="24"/>
        </w:rPr>
      </w:pPr>
    </w:p>
    <w:p w14:paraId="54267264"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w:t>
      </w:r>
      <w:r w:rsidR="001D55E8" w:rsidRPr="00867532">
        <w:rPr>
          <w:rFonts w:ascii="Arial" w:hAnsi="Arial" w:cs="Arial"/>
          <w:color w:val="1A1718"/>
          <w:sz w:val="24"/>
          <w:szCs w:val="24"/>
        </w:rPr>
        <w:t>.................................</w:t>
      </w:r>
    </w:p>
    <w:p w14:paraId="61FF3EBE" w14:textId="77777777" w:rsidR="001D55E8" w:rsidRPr="00867532" w:rsidRDefault="001D55E8" w:rsidP="00C57A9C">
      <w:pPr>
        <w:pStyle w:val="QMBODYTEXT"/>
        <w:rPr>
          <w:rFonts w:ascii="Arial" w:hAnsi="Arial" w:cs="Arial"/>
          <w:color w:val="1A1718"/>
          <w:sz w:val="24"/>
          <w:szCs w:val="24"/>
        </w:rPr>
      </w:pPr>
    </w:p>
    <w:p w14:paraId="1816E5C1" w14:textId="77777777" w:rsidR="001D55E8"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 xml:space="preserve">QUALIFICATION: </w:t>
      </w:r>
    </w:p>
    <w:p w14:paraId="4178D1B7" w14:textId="77777777" w:rsidR="001D55E8" w:rsidRPr="00867532" w:rsidRDefault="001D55E8" w:rsidP="00C57A9C">
      <w:pPr>
        <w:pStyle w:val="QMBODYTEXT"/>
        <w:rPr>
          <w:rFonts w:ascii="Arial" w:hAnsi="Arial" w:cs="Arial"/>
          <w:color w:val="1A1718"/>
          <w:sz w:val="24"/>
          <w:szCs w:val="24"/>
        </w:rPr>
      </w:pPr>
    </w:p>
    <w:p w14:paraId="53122096" w14:textId="77777777" w:rsidR="000E16D2"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w:t>
      </w:r>
      <w:r w:rsidRPr="00867532">
        <w:rPr>
          <w:rFonts w:ascii="MS Gothic" w:eastAsia="MS Gothic" w:hAnsi="MS Gothic" w:cs="MS Gothic" w:hint="eastAsia"/>
          <w:color w:val="1A1718"/>
          <w:sz w:val="24"/>
          <w:szCs w:val="24"/>
        </w:rPr>
        <w:t> </w:t>
      </w:r>
    </w:p>
    <w:p w14:paraId="326CF998" w14:textId="77777777" w:rsidR="001D55E8" w:rsidRPr="00867532" w:rsidRDefault="001D55E8" w:rsidP="00C57A9C">
      <w:pPr>
        <w:pStyle w:val="QMBODYTEXT"/>
        <w:rPr>
          <w:rFonts w:ascii="Arial" w:hAnsi="Arial" w:cs="Arial"/>
          <w:color w:val="1A1718"/>
          <w:sz w:val="24"/>
          <w:szCs w:val="24"/>
        </w:rPr>
      </w:pPr>
    </w:p>
    <w:p w14:paraId="19AFF996" w14:textId="77777777" w:rsidR="000E16D2" w:rsidRPr="00867532" w:rsidRDefault="000E16D2" w:rsidP="00C57A9C">
      <w:pPr>
        <w:pStyle w:val="QMBODYTEXT"/>
        <w:rPr>
          <w:rFonts w:ascii="Arial" w:hAnsi="Arial" w:cs="Arial"/>
          <w:color w:val="1A1718"/>
          <w:sz w:val="24"/>
          <w:szCs w:val="24"/>
        </w:rPr>
      </w:pPr>
      <w:r w:rsidRPr="00867532">
        <w:rPr>
          <w:rFonts w:ascii="Arial" w:hAnsi="Arial" w:cs="Arial"/>
          <w:color w:val="1A1718"/>
          <w:sz w:val="24"/>
          <w:szCs w:val="24"/>
        </w:rPr>
        <w:t xml:space="preserve">PROCEDURES: </w:t>
      </w:r>
    </w:p>
    <w:p w14:paraId="0F06C045" w14:textId="77777777" w:rsidR="000E16D2" w:rsidRPr="00867532" w:rsidRDefault="000E16D2" w:rsidP="001D55E8">
      <w:pPr>
        <w:pStyle w:val="QMBULLETS"/>
        <w:rPr>
          <w:rFonts w:ascii="Arial" w:hAnsi="Arial" w:cs="Arial"/>
          <w:sz w:val="24"/>
          <w:szCs w:val="24"/>
        </w:rPr>
      </w:pPr>
      <w:r w:rsidRPr="00867532">
        <w:rPr>
          <w:rFonts w:ascii="Arial" w:hAnsi="Arial" w:cs="Arial"/>
          <w:sz w:val="24"/>
          <w:szCs w:val="24"/>
        </w:rPr>
        <w:t xml:space="preserve">Identify potential hazards which could reasonably be expected to result in significant harm </w:t>
      </w:r>
    </w:p>
    <w:p w14:paraId="110AC334" w14:textId="77777777" w:rsidR="000E16D2" w:rsidRPr="00867532" w:rsidRDefault="000E16D2" w:rsidP="001D55E8">
      <w:pPr>
        <w:pStyle w:val="QMBULLETS"/>
        <w:rPr>
          <w:rFonts w:ascii="Arial" w:hAnsi="Arial" w:cs="Arial"/>
          <w:sz w:val="24"/>
          <w:szCs w:val="24"/>
        </w:rPr>
      </w:pPr>
      <w:r w:rsidRPr="00867532">
        <w:rPr>
          <w:rFonts w:ascii="Arial" w:hAnsi="Arial" w:cs="Arial"/>
          <w:sz w:val="24"/>
          <w:szCs w:val="24"/>
        </w:rPr>
        <w:t xml:space="preserve">Identify who might be harmed </w:t>
      </w:r>
    </w:p>
    <w:p w14:paraId="64EF54D7" w14:textId="77777777" w:rsidR="000E16D2" w:rsidRPr="00867532" w:rsidRDefault="000E16D2" w:rsidP="001D55E8">
      <w:pPr>
        <w:pStyle w:val="QMBULLETS"/>
        <w:rPr>
          <w:rFonts w:ascii="Arial" w:hAnsi="Arial" w:cs="Arial"/>
          <w:sz w:val="24"/>
          <w:szCs w:val="24"/>
        </w:rPr>
      </w:pPr>
      <w:r w:rsidRPr="00867532">
        <w:rPr>
          <w:rFonts w:ascii="Arial" w:hAnsi="Arial" w:cs="Arial"/>
          <w:sz w:val="24"/>
          <w:szCs w:val="24"/>
        </w:rPr>
        <w:t xml:space="preserve">Consider existing controls - is the risk of significant harm low/ unlikely, medium/ possible or high/ probable </w:t>
      </w:r>
    </w:p>
    <w:p w14:paraId="4C96A9BA" w14:textId="77777777" w:rsidR="000E16D2" w:rsidRPr="00867532" w:rsidRDefault="000E16D2" w:rsidP="001D55E8">
      <w:pPr>
        <w:pStyle w:val="QMBULLETS"/>
        <w:rPr>
          <w:rFonts w:ascii="Arial" w:hAnsi="Arial" w:cs="Arial"/>
          <w:sz w:val="24"/>
          <w:szCs w:val="24"/>
        </w:rPr>
      </w:pPr>
      <w:r w:rsidRPr="00867532">
        <w:rPr>
          <w:rFonts w:ascii="Arial" w:hAnsi="Arial" w:cs="Arial"/>
          <w:sz w:val="24"/>
          <w:szCs w:val="24"/>
        </w:rPr>
        <w:t xml:space="preserve">Where the risk is identified as medium or high, identify the action required </w:t>
      </w:r>
    </w:p>
    <w:p w14:paraId="4AFA1472" w14:textId="77777777" w:rsidR="000E16D2" w:rsidRPr="00867532" w:rsidRDefault="000E16D2" w:rsidP="001D55E8">
      <w:pPr>
        <w:pStyle w:val="QMBULLETS"/>
        <w:rPr>
          <w:rFonts w:ascii="Arial" w:hAnsi="Arial" w:cs="Arial"/>
          <w:sz w:val="24"/>
          <w:szCs w:val="24"/>
        </w:rPr>
      </w:pPr>
      <w:r w:rsidRPr="00867532">
        <w:rPr>
          <w:rFonts w:ascii="Arial" w:hAnsi="Arial" w:cs="Arial"/>
          <w:sz w:val="24"/>
          <w:szCs w:val="24"/>
        </w:rPr>
        <w:t xml:space="preserve">If the risk is low, further precautions are optional and the activity may proceed </w:t>
      </w:r>
    </w:p>
    <w:p w14:paraId="76EF2504" w14:textId="77777777" w:rsidR="000E16D2" w:rsidRPr="00867532" w:rsidRDefault="000E16D2" w:rsidP="001D55E8">
      <w:pPr>
        <w:pStyle w:val="QMBULLETS"/>
        <w:rPr>
          <w:rFonts w:ascii="Arial" w:hAnsi="Arial" w:cs="Arial"/>
          <w:sz w:val="24"/>
          <w:szCs w:val="24"/>
        </w:rPr>
      </w:pPr>
      <w:r w:rsidRPr="00867532">
        <w:rPr>
          <w:rFonts w:ascii="Arial" w:hAnsi="Arial" w:cs="Arial"/>
          <w:sz w:val="24"/>
          <w:szCs w:val="24"/>
        </w:rPr>
        <w:t xml:space="preserve">Where the risk is medium, it is desirable that further precautions are taken before the activity proceeds </w:t>
      </w:r>
    </w:p>
    <w:p w14:paraId="4F6BEEDB" w14:textId="77777777" w:rsidR="000E16D2" w:rsidRPr="00867532" w:rsidRDefault="000E16D2" w:rsidP="001D55E8">
      <w:pPr>
        <w:pStyle w:val="QMBULLETS"/>
        <w:rPr>
          <w:rFonts w:ascii="Arial" w:hAnsi="Arial" w:cs="Arial"/>
          <w:sz w:val="24"/>
          <w:szCs w:val="24"/>
        </w:rPr>
      </w:pPr>
      <w:r w:rsidRPr="00867532">
        <w:rPr>
          <w:rFonts w:ascii="Arial" w:hAnsi="Arial" w:cs="Arial"/>
          <w:sz w:val="24"/>
          <w:szCs w:val="24"/>
        </w:rPr>
        <w:t xml:space="preserve">If the risk is high, it is essential that the activity does not proceed until the risk has been significantly reduced </w:t>
      </w:r>
    </w:p>
    <w:p w14:paraId="7AB730AE" w14:textId="77777777" w:rsidR="000E16D2" w:rsidRDefault="000E16D2" w:rsidP="00C57A9C">
      <w:pPr>
        <w:pStyle w:val="QMBODYTEXT"/>
        <w:rPr>
          <w:color w:val="1A1718"/>
        </w:rPr>
      </w:pPr>
    </w:p>
    <w:p w14:paraId="60D37D58" w14:textId="77777777" w:rsidR="000E16D2" w:rsidRDefault="000E16D2" w:rsidP="00C57A9C">
      <w:pPr>
        <w:pStyle w:val="QMBODYTEXT"/>
        <w:rPr>
          <w:rFonts w:ascii="Helvetica" w:hAnsi="Helvetica" w:cs="Helvetica"/>
          <w:kern w:val="1"/>
        </w:rPr>
      </w:pPr>
    </w:p>
    <w:tbl>
      <w:tblPr>
        <w:tblW w:w="10349" w:type="dxa"/>
        <w:tblInd w:w="-508" w:type="dxa"/>
        <w:tblBorders>
          <w:top w:val="nil"/>
          <w:left w:val="nil"/>
          <w:right w:val="nil"/>
        </w:tblBorders>
        <w:tblLayout w:type="fixed"/>
        <w:tblLook w:val="0000" w:firstRow="0" w:lastRow="0" w:firstColumn="0" w:lastColumn="0" w:noHBand="0" w:noVBand="0"/>
      </w:tblPr>
      <w:tblGrid>
        <w:gridCol w:w="1419"/>
        <w:gridCol w:w="1559"/>
        <w:gridCol w:w="992"/>
        <w:gridCol w:w="1418"/>
        <w:gridCol w:w="1275"/>
        <w:gridCol w:w="1418"/>
        <w:gridCol w:w="992"/>
        <w:gridCol w:w="1276"/>
      </w:tblGrid>
      <w:tr w:rsidR="00A93076" w14:paraId="6D0E840A" w14:textId="77777777" w:rsidTr="00A93076">
        <w:tc>
          <w:tcPr>
            <w:tcW w:w="1419" w:type="dxa"/>
            <w:tcBorders>
              <w:top w:val="single" w:sz="8" w:space="0" w:color="auto"/>
              <w:left w:val="single" w:sz="8" w:space="0" w:color="auto"/>
              <w:bottom w:val="single" w:sz="8" w:space="0" w:color="auto"/>
              <w:right w:val="single" w:sz="8" w:space="0" w:color="auto"/>
            </w:tcBorders>
            <w:shd w:val="clear" w:color="auto" w:fill="000080"/>
          </w:tcPr>
          <w:p w14:paraId="2C7C75CE" w14:textId="77777777" w:rsidR="000E16D2" w:rsidRPr="00A93076" w:rsidRDefault="000E16D2" w:rsidP="00C57A9C">
            <w:pPr>
              <w:pStyle w:val="QMBODYTEXT"/>
              <w:rPr>
                <w:color w:val="FFFFFF" w:themeColor="background1"/>
                <w:sz w:val="16"/>
                <w:szCs w:val="16"/>
              </w:rPr>
            </w:pPr>
            <w:r w:rsidRPr="00A93076">
              <w:rPr>
                <w:color w:val="FFFFFF" w:themeColor="background1"/>
                <w:sz w:val="16"/>
                <w:szCs w:val="16"/>
              </w:rPr>
              <w:t>TASKS UNDERTAKEN:</w:t>
            </w:r>
          </w:p>
          <w:p w14:paraId="3DC03BB3" w14:textId="77777777"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activity/ area assessed</w:t>
            </w:r>
          </w:p>
        </w:tc>
        <w:tc>
          <w:tcPr>
            <w:tcW w:w="1559" w:type="dxa"/>
            <w:tcBorders>
              <w:top w:val="single" w:sz="8" w:space="0" w:color="auto"/>
              <w:left w:val="single" w:sz="8" w:space="0" w:color="auto"/>
              <w:bottom w:val="single" w:sz="8" w:space="0" w:color="auto"/>
              <w:right w:val="single" w:sz="8" w:space="0" w:color="auto"/>
            </w:tcBorders>
            <w:shd w:val="clear" w:color="auto" w:fill="000080"/>
          </w:tcPr>
          <w:p w14:paraId="12BF1008" w14:textId="77777777" w:rsidR="000E16D2" w:rsidRPr="00A93076" w:rsidRDefault="000E16D2" w:rsidP="00C57A9C">
            <w:pPr>
              <w:pStyle w:val="QMBODYTEXT"/>
              <w:rPr>
                <w:color w:val="FFFFFF" w:themeColor="background1"/>
                <w:sz w:val="16"/>
                <w:szCs w:val="16"/>
              </w:rPr>
            </w:pPr>
            <w:r w:rsidRPr="00A93076">
              <w:rPr>
                <w:color w:val="FFFFFF" w:themeColor="background1"/>
                <w:sz w:val="16"/>
                <w:szCs w:val="16"/>
              </w:rPr>
              <w:t>HAZARDS IDENTIFIED:</w:t>
            </w:r>
          </w:p>
          <w:p w14:paraId="46D6B9C1" w14:textId="77777777"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NB: Any serious or imminent danger will need a procedure</w:t>
            </w:r>
          </w:p>
        </w:tc>
        <w:tc>
          <w:tcPr>
            <w:tcW w:w="992" w:type="dxa"/>
            <w:tcBorders>
              <w:top w:val="single" w:sz="8" w:space="0" w:color="auto"/>
              <w:left w:val="single" w:sz="8" w:space="0" w:color="auto"/>
              <w:bottom w:val="single" w:sz="8" w:space="0" w:color="auto"/>
              <w:right w:val="single" w:sz="8" w:space="0" w:color="auto"/>
            </w:tcBorders>
            <w:shd w:val="clear" w:color="auto" w:fill="000080"/>
          </w:tcPr>
          <w:p w14:paraId="36A0F974" w14:textId="77777777" w:rsidR="000E16D2" w:rsidRPr="00A93076" w:rsidRDefault="000E16D2" w:rsidP="00C57A9C">
            <w:pPr>
              <w:pStyle w:val="QMBODYTEXT"/>
              <w:rPr>
                <w:color w:val="FFFFFF" w:themeColor="background1"/>
                <w:sz w:val="16"/>
                <w:szCs w:val="16"/>
              </w:rPr>
            </w:pPr>
            <w:r w:rsidRPr="00A93076">
              <w:rPr>
                <w:color w:val="FFFFFF" w:themeColor="background1"/>
                <w:sz w:val="16"/>
                <w:szCs w:val="16"/>
              </w:rPr>
              <w:t>RISK:</w:t>
            </w:r>
          </w:p>
          <w:p w14:paraId="588EB6E6" w14:textId="77777777" w:rsidR="000E16D2" w:rsidRPr="00A93076" w:rsidRDefault="000E16D2" w:rsidP="00C57A9C">
            <w:pPr>
              <w:pStyle w:val="QMBODYTEXT"/>
              <w:rPr>
                <w:color w:val="FFFFFF" w:themeColor="background1"/>
                <w:sz w:val="16"/>
                <w:szCs w:val="16"/>
              </w:rPr>
            </w:pPr>
            <w:r w:rsidRPr="00A93076">
              <w:rPr>
                <w:color w:val="FFFFFF" w:themeColor="background1"/>
                <w:sz w:val="16"/>
                <w:szCs w:val="16"/>
              </w:rPr>
              <w:t>Low/ Medium/</w:t>
            </w:r>
          </w:p>
          <w:p w14:paraId="760B74A3" w14:textId="77777777"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High</w:t>
            </w:r>
          </w:p>
        </w:tc>
        <w:tc>
          <w:tcPr>
            <w:tcW w:w="1418" w:type="dxa"/>
            <w:tcBorders>
              <w:top w:val="single" w:sz="8" w:space="0" w:color="auto"/>
              <w:left w:val="single" w:sz="8" w:space="0" w:color="auto"/>
              <w:bottom w:val="single" w:sz="8" w:space="0" w:color="auto"/>
              <w:right w:val="single" w:sz="8" w:space="0" w:color="auto"/>
            </w:tcBorders>
            <w:shd w:val="clear" w:color="auto" w:fill="000080"/>
          </w:tcPr>
          <w:p w14:paraId="30867E50" w14:textId="77777777" w:rsidR="000E16D2" w:rsidRPr="00A93076" w:rsidRDefault="000E16D2" w:rsidP="00C57A9C">
            <w:pPr>
              <w:pStyle w:val="QMBODYTEXT"/>
              <w:rPr>
                <w:color w:val="FFFFFF" w:themeColor="background1"/>
                <w:sz w:val="16"/>
                <w:szCs w:val="16"/>
              </w:rPr>
            </w:pPr>
            <w:r w:rsidRPr="00A93076">
              <w:rPr>
                <w:color w:val="FFFFFF" w:themeColor="background1"/>
                <w:sz w:val="16"/>
                <w:szCs w:val="16"/>
              </w:rPr>
              <w:t>PERSON(S) AT RISK:</w:t>
            </w:r>
          </w:p>
          <w:p w14:paraId="32A88886" w14:textId="1E4181CF"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 xml:space="preserve">i.e. </w:t>
            </w:r>
            <w:r w:rsidR="00DD4118" w:rsidRPr="00A93076">
              <w:rPr>
                <w:color w:val="FFFFFF" w:themeColor="background1"/>
                <w:sz w:val="16"/>
                <w:szCs w:val="16"/>
              </w:rPr>
              <w:t>coach, juniors</w:t>
            </w:r>
            <w:r w:rsidRPr="00A93076">
              <w:rPr>
                <w:color w:val="FFFFFF" w:themeColor="background1"/>
                <w:sz w:val="16"/>
                <w:szCs w:val="16"/>
              </w:rPr>
              <w:t>, adults with special needs</w:t>
            </w:r>
          </w:p>
        </w:tc>
        <w:tc>
          <w:tcPr>
            <w:tcW w:w="1275" w:type="dxa"/>
            <w:tcBorders>
              <w:top w:val="single" w:sz="8" w:space="0" w:color="auto"/>
              <w:left w:val="single" w:sz="8" w:space="0" w:color="auto"/>
              <w:bottom w:val="single" w:sz="8" w:space="0" w:color="auto"/>
              <w:right w:val="single" w:sz="8" w:space="0" w:color="auto"/>
            </w:tcBorders>
            <w:shd w:val="clear" w:color="auto" w:fill="000080"/>
          </w:tcPr>
          <w:p w14:paraId="068A3EC5" w14:textId="77777777"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EXISTING CONTROLS:</w:t>
            </w:r>
          </w:p>
        </w:tc>
        <w:tc>
          <w:tcPr>
            <w:tcW w:w="1418" w:type="dxa"/>
            <w:tcBorders>
              <w:top w:val="single" w:sz="8" w:space="0" w:color="auto"/>
              <w:left w:val="single" w:sz="8" w:space="0" w:color="auto"/>
              <w:bottom w:val="single" w:sz="8" w:space="0" w:color="auto"/>
              <w:right w:val="single" w:sz="8" w:space="0" w:color="auto"/>
            </w:tcBorders>
            <w:shd w:val="clear" w:color="auto" w:fill="000080"/>
          </w:tcPr>
          <w:p w14:paraId="0096C6FD" w14:textId="77777777"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ADDITIONAL CONTROL MEASURES REQUIRED:</w:t>
            </w:r>
          </w:p>
        </w:tc>
        <w:tc>
          <w:tcPr>
            <w:tcW w:w="992" w:type="dxa"/>
            <w:tcBorders>
              <w:top w:val="single" w:sz="8" w:space="0" w:color="auto"/>
              <w:left w:val="single" w:sz="8" w:space="0" w:color="auto"/>
              <w:bottom w:val="single" w:sz="8" w:space="0" w:color="auto"/>
              <w:right w:val="single" w:sz="8" w:space="0" w:color="auto"/>
            </w:tcBorders>
            <w:shd w:val="clear" w:color="auto" w:fill="000080"/>
          </w:tcPr>
          <w:p w14:paraId="335C8CF6" w14:textId="77777777" w:rsidR="000E16D2" w:rsidRPr="00A93076" w:rsidRDefault="000E16D2" w:rsidP="00C57A9C">
            <w:pPr>
              <w:pStyle w:val="QMBODYTEXT"/>
              <w:rPr>
                <w:color w:val="FFFFFF" w:themeColor="background1"/>
                <w:sz w:val="16"/>
                <w:szCs w:val="16"/>
              </w:rPr>
            </w:pPr>
            <w:r w:rsidRPr="00A93076">
              <w:rPr>
                <w:color w:val="FFFFFF" w:themeColor="background1"/>
                <w:sz w:val="16"/>
                <w:szCs w:val="16"/>
              </w:rPr>
              <w:t>TARGET DATE:</w:t>
            </w:r>
          </w:p>
          <w:p w14:paraId="009883ED" w14:textId="77777777"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for action by</w:t>
            </w:r>
          </w:p>
        </w:tc>
        <w:tc>
          <w:tcPr>
            <w:tcW w:w="1276" w:type="dxa"/>
            <w:tcBorders>
              <w:top w:val="single" w:sz="8" w:space="0" w:color="auto"/>
              <w:left w:val="single" w:sz="8" w:space="0" w:color="auto"/>
              <w:bottom w:val="single" w:sz="8" w:space="0" w:color="auto"/>
              <w:right w:val="single" w:sz="8" w:space="0" w:color="auto"/>
            </w:tcBorders>
            <w:shd w:val="clear" w:color="auto" w:fill="000080"/>
          </w:tcPr>
          <w:p w14:paraId="7609CFCF" w14:textId="77777777" w:rsidR="000E16D2" w:rsidRPr="00A93076" w:rsidRDefault="000E16D2" w:rsidP="00C57A9C">
            <w:pPr>
              <w:pStyle w:val="QMBODYTEXT"/>
              <w:rPr>
                <w:color w:val="FFFFFF" w:themeColor="background1"/>
                <w:sz w:val="16"/>
                <w:szCs w:val="16"/>
              </w:rPr>
            </w:pPr>
            <w:r w:rsidRPr="00A93076">
              <w:rPr>
                <w:color w:val="FFFFFF" w:themeColor="background1"/>
                <w:sz w:val="16"/>
                <w:szCs w:val="16"/>
              </w:rPr>
              <w:t>COMPLETED</w:t>
            </w:r>
          </w:p>
          <w:p w14:paraId="71761CF0" w14:textId="77777777" w:rsidR="000E16D2" w:rsidRPr="00A93076" w:rsidRDefault="000E16D2" w:rsidP="00C57A9C">
            <w:pPr>
              <w:pStyle w:val="QMBODYTEXT"/>
              <w:rPr>
                <w:color w:val="FFFFFF" w:themeColor="background1"/>
                <w:sz w:val="16"/>
                <w:szCs w:val="16"/>
              </w:rPr>
            </w:pPr>
            <w:r w:rsidRPr="00A93076">
              <w:rPr>
                <w:color w:val="FFFFFF" w:themeColor="background1"/>
                <w:sz w:val="16"/>
                <w:szCs w:val="16"/>
              </w:rPr>
              <w:t>ON:</w:t>
            </w:r>
          </w:p>
          <w:p w14:paraId="5B4123FD" w14:textId="77777777"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date and initial</w:t>
            </w:r>
          </w:p>
        </w:tc>
      </w:tr>
      <w:tr w:rsidR="00A93076" w14:paraId="56B0644C" w14:textId="77777777" w:rsidTr="00A93076">
        <w:tblPrEx>
          <w:tblBorders>
            <w:top w:val="none" w:sz="0" w:space="0" w:color="auto"/>
          </w:tblBorders>
        </w:tblPrEx>
        <w:tc>
          <w:tcPr>
            <w:tcW w:w="1419" w:type="dxa"/>
            <w:tcBorders>
              <w:top w:val="single" w:sz="8" w:space="0" w:color="auto"/>
              <w:left w:val="single" w:sz="8" w:space="0" w:color="auto"/>
              <w:bottom w:val="single" w:sz="8" w:space="0" w:color="auto"/>
              <w:right w:val="single" w:sz="8" w:space="0" w:color="auto"/>
            </w:tcBorders>
          </w:tcPr>
          <w:p w14:paraId="60EC5962" w14:textId="77777777"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Setting up of seven-aside goals</w:t>
            </w:r>
          </w:p>
        </w:tc>
        <w:tc>
          <w:tcPr>
            <w:tcW w:w="1559" w:type="dxa"/>
            <w:tcBorders>
              <w:top w:val="single" w:sz="8" w:space="0" w:color="auto"/>
              <w:left w:val="single" w:sz="8" w:space="0" w:color="auto"/>
              <w:bottom w:val="single" w:sz="8" w:space="0" w:color="auto"/>
              <w:right w:val="single" w:sz="8" w:space="0" w:color="auto"/>
            </w:tcBorders>
          </w:tcPr>
          <w:p w14:paraId="662DF837" w14:textId="77777777" w:rsidR="000E16D2" w:rsidRPr="00A93076" w:rsidRDefault="000E16D2" w:rsidP="00C57A9C">
            <w:pPr>
              <w:pStyle w:val="QMBODYTEXT"/>
              <w:rPr>
                <w:color w:val="595959" w:themeColor="text1" w:themeTint="A6"/>
                <w:sz w:val="16"/>
                <w:szCs w:val="16"/>
              </w:rPr>
            </w:pPr>
            <w:r w:rsidRPr="00A93076">
              <w:rPr>
                <w:color w:val="595959" w:themeColor="text1" w:themeTint="A6"/>
                <w:sz w:val="16"/>
                <w:szCs w:val="16"/>
              </w:rPr>
              <w:t>- Number of goal pieces</w:t>
            </w:r>
          </w:p>
          <w:p w14:paraId="0C983A3D" w14:textId="77777777" w:rsidR="000E16D2" w:rsidRPr="00A93076" w:rsidRDefault="000E16D2" w:rsidP="00C57A9C">
            <w:pPr>
              <w:pStyle w:val="QMBODYTEXT"/>
              <w:rPr>
                <w:color w:val="595959" w:themeColor="text1" w:themeTint="A6"/>
                <w:sz w:val="16"/>
                <w:szCs w:val="16"/>
              </w:rPr>
            </w:pPr>
            <w:r w:rsidRPr="00A93076">
              <w:rPr>
                <w:color w:val="595959" w:themeColor="text1" w:themeTint="A6"/>
                <w:sz w:val="16"/>
                <w:szCs w:val="16"/>
              </w:rPr>
              <w:t>- weight of object</w:t>
            </w:r>
          </w:p>
          <w:p w14:paraId="46FEEAFC" w14:textId="77777777"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-possibility of posts moving during game/practice</w:t>
            </w:r>
          </w:p>
        </w:tc>
        <w:tc>
          <w:tcPr>
            <w:tcW w:w="992" w:type="dxa"/>
            <w:tcBorders>
              <w:top w:val="single" w:sz="8" w:space="0" w:color="auto"/>
              <w:left w:val="single" w:sz="8" w:space="0" w:color="auto"/>
              <w:bottom w:val="single" w:sz="8" w:space="0" w:color="auto"/>
              <w:right w:val="single" w:sz="8" w:space="0" w:color="auto"/>
            </w:tcBorders>
          </w:tcPr>
          <w:p w14:paraId="3C89A18F" w14:textId="77777777"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Medium</w:t>
            </w:r>
          </w:p>
        </w:tc>
        <w:tc>
          <w:tcPr>
            <w:tcW w:w="1418" w:type="dxa"/>
            <w:tcBorders>
              <w:top w:val="single" w:sz="8" w:space="0" w:color="auto"/>
              <w:left w:val="single" w:sz="8" w:space="0" w:color="auto"/>
              <w:bottom w:val="single" w:sz="8" w:space="0" w:color="auto"/>
              <w:right w:val="single" w:sz="8" w:space="0" w:color="auto"/>
            </w:tcBorders>
          </w:tcPr>
          <w:p w14:paraId="0707C6E4" w14:textId="77777777"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Coaches, players, spectators</w:t>
            </w:r>
          </w:p>
        </w:tc>
        <w:tc>
          <w:tcPr>
            <w:tcW w:w="1275" w:type="dxa"/>
            <w:tcBorders>
              <w:top w:val="single" w:sz="8" w:space="0" w:color="auto"/>
              <w:left w:val="single" w:sz="8" w:space="0" w:color="auto"/>
              <w:bottom w:val="single" w:sz="8" w:space="0" w:color="auto"/>
              <w:right w:val="single" w:sz="8" w:space="0" w:color="auto"/>
            </w:tcBorders>
          </w:tcPr>
          <w:p w14:paraId="5065C76F" w14:textId="77777777" w:rsidR="000E16D2" w:rsidRPr="00A93076" w:rsidRDefault="000E16D2" w:rsidP="00C57A9C">
            <w:pPr>
              <w:pStyle w:val="QMBODYTEXT"/>
              <w:rPr>
                <w:color w:val="595959" w:themeColor="text1" w:themeTint="A6"/>
                <w:sz w:val="16"/>
                <w:szCs w:val="16"/>
              </w:rPr>
            </w:pPr>
            <w:r w:rsidRPr="00A93076">
              <w:rPr>
                <w:color w:val="595959" w:themeColor="text1" w:themeTint="A6"/>
                <w:sz w:val="16"/>
                <w:szCs w:val="16"/>
              </w:rPr>
              <w:t>-at least two coaches erect goalposts</w:t>
            </w:r>
          </w:p>
          <w:p w14:paraId="6BA0C669" w14:textId="77777777"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-instructions clearly labelled and procedures followed (training)</w:t>
            </w:r>
          </w:p>
        </w:tc>
        <w:tc>
          <w:tcPr>
            <w:tcW w:w="1418" w:type="dxa"/>
            <w:tcBorders>
              <w:top w:val="single" w:sz="8" w:space="0" w:color="auto"/>
              <w:left w:val="single" w:sz="8" w:space="0" w:color="auto"/>
              <w:bottom w:val="single" w:sz="8" w:space="0" w:color="auto"/>
              <w:right w:val="single" w:sz="8" w:space="0" w:color="auto"/>
            </w:tcBorders>
          </w:tcPr>
          <w:p w14:paraId="11E8A93A" w14:textId="77777777"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 additional weights to be placed on goals to hold them down during game/training</w:t>
            </w:r>
          </w:p>
        </w:tc>
        <w:tc>
          <w:tcPr>
            <w:tcW w:w="992" w:type="dxa"/>
            <w:tcBorders>
              <w:top w:val="single" w:sz="8" w:space="0" w:color="auto"/>
              <w:left w:val="single" w:sz="8" w:space="0" w:color="auto"/>
              <w:bottom w:val="single" w:sz="8" w:space="0" w:color="auto"/>
              <w:right w:val="single" w:sz="8" w:space="0" w:color="auto"/>
            </w:tcBorders>
          </w:tcPr>
          <w:p w14:paraId="25B0CBF2" w14:textId="77777777"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Immediate</w:t>
            </w:r>
          </w:p>
        </w:tc>
        <w:tc>
          <w:tcPr>
            <w:tcW w:w="1276" w:type="dxa"/>
            <w:tcBorders>
              <w:top w:val="single" w:sz="8" w:space="0" w:color="auto"/>
              <w:left w:val="single" w:sz="8" w:space="0" w:color="auto"/>
              <w:bottom w:val="single" w:sz="8" w:space="0" w:color="auto"/>
              <w:right w:val="single" w:sz="8" w:space="0" w:color="auto"/>
            </w:tcBorders>
          </w:tcPr>
          <w:p w14:paraId="0A8CCD65" w14:textId="77777777"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XX/YY</w:t>
            </w:r>
          </w:p>
        </w:tc>
      </w:tr>
      <w:tr w:rsidR="00A93076" w14:paraId="295B2084" w14:textId="77777777" w:rsidTr="00A93076">
        <w:tblPrEx>
          <w:tblBorders>
            <w:top w:val="none" w:sz="0" w:space="0" w:color="auto"/>
          </w:tblBorders>
        </w:tblPrEx>
        <w:tc>
          <w:tcPr>
            <w:tcW w:w="1419" w:type="dxa"/>
            <w:tcBorders>
              <w:top w:val="single" w:sz="8" w:space="0" w:color="auto"/>
              <w:left w:val="single" w:sz="8" w:space="0" w:color="auto"/>
              <w:bottom w:val="single" w:sz="8" w:space="0" w:color="auto"/>
              <w:right w:val="single" w:sz="8" w:space="0" w:color="auto"/>
            </w:tcBorders>
          </w:tcPr>
          <w:p w14:paraId="480491D3" w14:textId="77777777" w:rsidR="000E16D2" w:rsidRDefault="000E16D2" w:rsidP="00C57A9C">
            <w:pPr>
              <w:pStyle w:val="QMBODYTEXT"/>
              <w:rPr>
                <w:rFonts w:ascii="Helvetica" w:hAnsi="Helvetica" w:cs="Helvetica"/>
                <w:kern w:val="1"/>
              </w:rPr>
            </w:pPr>
          </w:p>
          <w:p w14:paraId="725B19CD" w14:textId="77777777" w:rsidR="00A93076" w:rsidRDefault="00A93076" w:rsidP="00C57A9C">
            <w:pPr>
              <w:pStyle w:val="QMBODYTEXT"/>
              <w:rPr>
                <w:rFonts w:ascii="Helvetica" w:hAnsi="Helvetica" w:cs="Helvetica"/>
                <w:kern w:val="1"/>
              </w:rPr>
            </w:pPr>
          </w:p>
        </w:tc>
        <w:tc>
          <w:tcPr>
            <w:tcW w:w="1559" w:type="dxa"/>
            <w:tcBorders>
              <w:top w:val="single" w:sz="8" w:space="0" w:color="auto"/>
              <w:left w:val="single" w:sz="8" w:space="0" w:color="auto"/>
              <w:bottom w:val="single" w:sz="8" w:space="0" w:color="auto"/>
              <w:right w:val="single" w:sz="8" w:space="0" w:color="auto"/>
            </w:tcBorders>
          </w:tcPr>
          <w:p w14:paraId="2BF9B89F" w14:textId="77777777" w:rsidR="000E16D2" w:rsidRDefault="000E16D2" w:rsidP="00C57A9C">
            <w:pPr>
              <w:pStyle w:val="QMBODYTEXT"/>
              <w:rPr>
                <w:rFonts w:ascii="Helvetica" w:hAnsi="Helvetica" w:cs="Helvetica"/>
                <w:kern w:val="1"/>
              </w:rPr>
            </w:pPr>
          </w:p>
        </w:tc>
        <w:tc>
          <w:tcPr>
            <w:tcW w:w="992" w:type="dxa"/>
            <w:tcBorders>
              <w:top w:val="single" w:sz="8" w:space="0" w:color="auto"/>
              <w:left w:val="single" w:sz="8" w:space="0" w:color="auto"/>
              <w:bottom w:val="single" w:sz="8" w:space="0" w:color="auto"/>
              <w:right w:val="single" w:sz="8" w:space="0" w:color="auto"/>
            </w:tcBorders>
          </w:tcPr>
          <w:p w14:paraId="262C7C03" w14:textId="77777777" w:rsidR="000E16D2" w:rsidRDefault="000E16D2" w:rsidP="00C57A9C">
            <w:pPr>
              <w:pStyle w:val="QMBODYTEXT"/>
              <w:rPr>
                <w:rFonts w:ascii="Helvetica" w:hAnsi="Helvetica" w:cs="Helvetica"/>
                <w:kern w:val="1"/>
              </w:rPr>
            </w:pPr>
          </w:p>
        </w:tc>
        <w:tc>
          <w:tcPr>
            <w:tcW w:w="1418" w:type="dxa"/>
            <w:tcBorders>
              <w:top w:val="single" w:sz="8" w:space="0" w:color="auto"/>
              <w:left w:val="single" w:sz="8" w:space="0" w:color="auto"/>
              <w:bottom w:val="single" w:sz="8" w:space="0" w:color="auto"/>
              <w:right w:val="single" w:sz="8" w:space="0" w:color="auto"/>
            </w:tcBorders>
          </w:tcPr>
          <w:p w14:paraId="139E472D" w14:textId="77777777" w:rsidR="000E16D2" w:rsidRDefault="000E16D2" w:rsidP="00C57A9C">
            <w:pPr>
              <w:pStyle w:val="QMBODYTEXT"/>
              <w:rPr>
                <w:rFonts w:ascii="Helvetica" w:hAnsi="Helvetica" w:cs="Helvetica"/>
                <w:kern w:val="1"/>
              </w:rPr>
            </w:pPr>
          </w:p>
        </w:tc>
        <w:tc>
          <w:tcPr>
            <w:tcW w:w="1275" w:type="dxa"/>
            <w:tcBorders>
              <w:top w:val="single" w:sz="8" w:space="0" w:color="auto"/>
              <w:left w:val="single" w:sz="8" w:space="0" w:color="auto"/>
              <w:bottom w:val="single" w:sz="8" w:space="0" w:color="auto"/>
              <w:right w:val="single" w:sz="8" w:space="0" w:color="auto"/>
            </w:tcBorders>
          </w:tcPr>
          <w:p w14:paraId="3A1D32C9" w14:textId="77777777" w:rsidR="000E16D2" w:rsidRDefault="000E16D2" w:rsidP="00C57A9C">
            <w:pPr>
              <w:pStyle w:val="QMBODYTEXT"/>
              <w:rPr>
                <w:rFonts w:ascii="Helvetica" w:hAnsi="Helvetica" w:cs="Helvetica"/>
                <w:kern w:val="1"/>
              </w:rPr>
            </w:pPr>
          </w:p>
        </w:tc>
        <w:tc>
          <w:tcPr>
            <w:tcW w:w="1418" w:type="dxa"/>
            <w:tcBorders>
              <w:top w:val="single" w:sz="8" w:space="0" w:color="auto"/>
              <w:left w:val="single" w:sz="8" w:space="0" w:color="auto"/>
              <w:bottom w:val="single" w:sz="8" w:space="0" w:color="auto"/>
              <w:right w:val="single" w:sz="8" w:space="0" w:color="auto"/>
            </w:tcBorders>
          </w:tcPr>
          <w:p w14:paraId="0D320DA8" w14:textId="77777777" w:rsidR="000E16D2" w:rsidRDefault="000E16D2" w:rsidP="00C57A9C">
            <w:pPr>
              <w:pStyle w:val="QMBODYTEXT"/>
              <w:rPr>
                <w:rFonts w:ascii="Helvetica" w:hAnsi="Helvetica" w:cs="Helvetica"/>
                <w:kern w:val="1"/>
              </w:rPr>
            </w:pPr>
          </w:p>
        </w:tc>
        <w:tc>
          <w:tcPr>
            <w:tcW w:w="992" w:type="dxa"/>
            <w:tcBorders>
              <w:top w:val="single" w:sz="8" w:space="0" w:color="auto"/>
              <w:left w:val="single" w:sz="8" w:space="0" w:color="auto"/>
              <w:bottom w:val="single" w:sz="8" w:space="0" w:color="auto"/>
              <w:right w:val="single" w:sz="8" w:space="0" w:color="auto"/>
            </w:tcBorders>
          </w:tcPr>
          <w:p w14:paraId="5442A831" w14:textId="77777777" w:rsidR="000E16D2" w:rsidRDefault="000E16D2" w:rsidP="00C57A9C">
            <w:pPr>
              <w:pStyle w:val="QMBODYTEXT"/>
              <w:rPr>
                <w:rFonts w:ascii="Helvetica" w:hAnsi="Helvetica" w:cs="Helvetica"/>
                <w:kern w:val="1"/>
              </w:rPr>
            </w:pPr>
          </w:p>
        </w:tc>
        <w:tc>
          <w:tcPr>
            <w:tcW w:w="1276" w:type="dxa"/>
            <w:tcBorders>
              <w:top w:val="single" w:sz="8" w:space="0" w:color="auto"/>
              <w:left w:val="single" w:sz="8" w:space="0" w:color="auto"/>
              <w:bottom w:val="single" w:sz="8" w:space="0" w:color="auto"/>
              <w:right w:val="single" w:sz="8" w:space="0" w:color="auto"/>
            </w:tcBorders>
          </w:tcPr>
          <w:p w14:paraId="1C3B488E" w14:textId="77777777" w:rsidR="000E16D2" w:rsidRDefault="000E16D2" w:rsidP="00C57A9C">
            <w:pPr>
              <w:pStyle w:val="QMBODYTEXT"/>
              <w:rPr>
                <w:rFonts w:ascii="Helvetica" w:hAnsi="Helvetica" w:cs="Helvetica"/>
                <w:kern w:val="1"/>
              </w:rPr>
            </w:pPr>
          </w:p>
        </w:tc>
      </w:tr>
      <w:tr w:rsidR="00A93076" w14:paraId="58248A7F" w14:textId="77777777" w:rsidTr="00A93076">
        <w:tblPrEx>
          <w:tblBorders>
            <w:top w:val="none" w:sz="0" w:space="0" w:color="auto"/>
          </w:tblBorders>
        </w:tblPrEx>
        <w:tc>
          <w:tcPr>
            <w:tcW w:w="1419" w:type="dxa"/>
            <w:tcBorders>
              <w:top w:val="single" w:sz="8" w:space="0" w:color="auto"/>
              <w:left w:val="single" w:sz="8" w:space="0" w:color="auto"/>
              <w:bottom w:val="single" w:sz="8" w:space="0" w:color="auto"/>
              <w:right w:val="single" w:sz="8" w:space="0" w:color="auto"/>
            </w:tcBorders>
          </w:tcPr>
          <w:p w14:paraId="27FB32E2" w14:textId="77777777" w:rsidR="000E16D2" w:rsidRDefault="000E16D2" w:rsidP="00C57A9C">
            <w:pPr>
              <w:pStyle w:val="QMBODYTEXT"/>
              <w:rPr>
                <w:rFonts w:ascii="Helvetica" w:hAnsi="Helvetica" w:cs="Helvetica"/>
                <w:kern w:val="1"/>
              </w:rPr>
            </w:pPr>
          </w:p>
          <w:p w14:paraId="6ADBD427" w14:textId="77777777" w:rsidR="00A93076" w:rsidRDefault="00A93076" w:rsidP="00C57A9C">
            <w:pPr>
              <w:pStyle w:val="QMBODYTEXT"/>
              <w:rPr>
                <w:rFonts w:ascii="Helvetica" w:hAnsi="Helvetica" w:cs="Helvetica"/>
                <w:kern w:val="1"/>
              </w:rPr>
            </w:pPr>
          </w:p>
        </w:tc>
        <w:tc>
          <w:tcPr>
            <w:tcW w:w="1559" w:type="dxa"/>
            <w:tcBorders>
              <w:top w:val="single" w:sz="8" w:space="0" w:color="auto"/>
              <w:left w:val="single" w:sz="8" w:space="0" w:color="auto"/>
              <w:bottom w:val="single" w:sz="8" w:space="0" w:color="auto"/>
              <w:right w:val="single" w:sz="8" w:space="0" w:color="auto"/>
            </w:tcBorders>
          </w:tcPr>
          <w:p w14:paraId="0E66C406" w14:textId="77777777" w:rsidR="000E16D2" w:rsidRDefault="000E16D2" w:rsidP="00C57A9C">
            <w:pPr>
              <w:pStyle w:val="QMBODYTEXT"/>
              <w:rPr>
                <w:rFonts w:ascii="Helvetica" w:hAnsi="Helvetica" w:cs="Helvetica"/>
                <w:kern w:val="1"/>
              </w:rPr>
            </w:pPr>
          </w:p>
        </w:tc>
        <w:tc>
          <w:tcPr>
            <w:tcW w:w="992" w:type="dxa"/>
            <w:tcBorders>
              <w:top w:val="single" w:sz="8" w:space="0" w:color="auto"/>
              <w:left w:val="single" w:sz="8" w:space="0" w:color="auto"/>
              <w:bottom w:val="single" w:sz="8" w:space="0" w:color="auto"/>
              <w:right w:val="single" w:sz="8" w:space="0" w:color="auto"/>
            </w:tcBorders>
          </w:tcPr>
          <w:p w14:paraId="177AC45E" w14:textId="77777777" w:rsidR="000E16D2" w:rsidRDefault="000E16D2" w:rsidP="00C57A9C">
            <w:pPr>
              <w:pStyle w:val="QMBODYTEXT"/>
              <w:rPr>
                <w:rFonts w:ascii="Helvetica" w:hAnsi="Helvetica" w:cs="Helvetica"/>
                <w:kern w:val="1"/>
              </w:rPr>
            </w:pPr>
          </w:p>
        </w:tc>
        <w:tc>
          <w:tcPr>
            <w:tcW w:w="1418" w:type="dxa"/>
            <w:tcBorders>
              <w:top w:val="single" w:sz="8" w:space="0" w:color="auto"/>
              <w:left w:val="single" w:sz="8" w:space="0" w:color="auto"/>
              <w:bottom w:val="single" w:sz="8" w:space="0" w:color="auto"/>
              <w:right w:val="single" w:sz="8" w:space="0" w:color="auto"/>
            </w:tcBorders>
          </w:tcPr>
          <w:p w14:paraId="5BCC07BD" w14:textId="77777777" w:rsidR="000E16D2" w:rsidRDefault="000E16D2" w:rsidP="00C57A9C">
            <w:pPr>
              <w:pStyle w:val="QMBODYTEXT"/>
              <w:rPr>
                <w:rFonts w:ascii="Helvetica" w:hAnsi="Helvetica" w:cs="Helvetica"/>
                <w:kern w:val="1"/>
              </w:rPr>
            </w:pPr>
          </w:p>
        </w:tc>
        <w:tc>
          <w:tcPr>
            <w:tcW w:w="1275" w:type="dxa"/>
            <w:tcBorders>
              <w:top w:val="single" w:sz="8" w:space="0" w:color="auto"/>
              <w:left w:val="single" w:sz="8" w:space="0" w:color="auto"/>
              <w:bottom w:val="single" w:sz="8" w:space="0" w:color="auto"/>
              <w:right w:val="single" w:sz="8" w:space="0" w:color="auto"/>
            </w:tcBorders>
          </w:tcPr>
          <w:p w14:paraId="3D51C357" w14:textId="77777777" w:rsidR="000E16D2" w:rsidRDefault="000E16D2" w:rsidP="00C57A9C">
            <w:pPr>
              <w:pStyle w:val="QMBODYTEXT"/>
              <w:rPr>
                <w:rFonts w:ascii="Helvetica" w:hAnsi="Helvetica" w:cs="Helvetica"/>
                <w:kern w:val="1"/>
              </w:rPr>
            </w:pPr>
          </w:p>
        </w:tc>
        <w:tc>
          <w:tcPr>
            <w:tcW w:w="1418" w:type="dxa"/>
            <w:tcBorders>
              <w:top w:val="single" w:sz="8" w:space="0" w:color="auto"/>
              <w:left w:val="single" w:sz="8" w:space="0" w:color="auto"/>
              <w:bottom w:val="single" w:sz="8" w:space="0" w:color="auto"/>
              <w:right w:val="single" w:sz="8" w:space="0" w:color="auto"/>
            </w:tcBorders>
          </w:tcPr>
          <w:p w14:paraId="04BFA6BE" w14:textId="77777777" w:rsidR="000E16D2" w:rsidRDefault="000E16D2" w:rsidP="00C57A9C">
            <w:pPr>
              <w:pStyle w:val="QMBODYTEXT"/>
              <w:rPr>
                <w:rFonts w:ascii="Helvetica" w:hAnsi="Helvetica" w:cs="Helvetica"/>
                <w:kern w:val="1"/>
              </w:rPr>
            </w:pPr>
          </w:p>
        </w:tc>
        <w:tc>
          <w:tcPr>
            <w:tcW w:w="992" w:type="dxa"/>
            <w:tcBorders>
              <w:top w:val="single" w:sz="8" w:space="0" w:color="auto"/>
              <w:left w:val="single" w:sz="8" w:space="0" w:color="auto"/>
              <w:bottom w:val="single" w:sz="8" w:space="0" w:color="auto"/>
              <w:right w:val="single" w:sz="8" w:space="0" w:color="auto"/>
            </w:tcBorders>
          </w:tcPr>
          <w:p w14:paraId="476C7B19" w14:textId="77777777" w:rsidR="000E16D2" w:rsidRDefault="000E16D2" w:rsidP="00C57A9C">
            <w:pPr>
              <w:pStyle w:val="QMBODYTEXT"/>
              <w:rPr>
                <w:rFonts w:ascii="Helvetica" w:hAnsi="Helvetica" w:cs="Helvetica"/>
                <w:kern w:val="1"/>
              </w:rPr>
            </w:pPr>
          </w:p>
        </w:tc>
        <w:tc>
          <w:tcPr>
            <w:tcW w:w="1276" w:type="dxa"/>
            <w:tcBorders>
              <w:top w:val="single" w:sz="8" w:space="0" w:color="auto"/>
              <w:left w:val="single" w:sz="8" w:space="0" w:color="auto"/>
              <w:bottom w:val="single" w:sz="8" w:space="0" w:color="auto"/>
              <w:right w:val="single" w:sz="8" w:space="0" w:color="auto"/>
            </w:tcBorders>
          </w:tcPr>
          <w:p w14:paraId="27BB5124" w14:textId="77777777" w:rsidR="000E16D2" w:rsidRDefault="000E16D2" w:rsidP="00C57A9C">
            <w:pPr>
              <w:pStyle w:val="QMBODYTEXT"/>
              <w:rPr>
                <w:rFonts w:ascii="Helvetica" w:hAnsi="Helvetica" w:cs="Helvetica"/>
                <w:kern w:val="1"/>
              </w:rPr>
            </w:pPr>
          </w:p>
        </w:tc>
      </w:tr>
      <w:tr w:rsidR="00A93076" w14:paraId="17F0CE7D" w14:textId="77777777" w:rsidTr="00A93076">
        <w:tc>
          <w:tcPr>
            <w:tcW w:w="1419" w:type="dxa"/>
            <w:tcBorders>
              <w:top w:val="single" w:sz="8" w:space="0" w:color="auto"/>
              <w:left w:val="single" w:sz="8" w:space="0" w:color="auto"/>
              <w:bottom w:val="single" w:sz="8" w:space="0" w:color="auto"/>
              <w:right w:val="single" w:sz="8" w:space="0" w:color="auto"/>
            </w:tcBorders>
          </w:tcPr>
          <w:p w14:paraId="0CE221BA" w14:textId="77777777" w:rsidR="000E16D2" w:rsidRDefault="000E16D2" w:rsidP="00C57A9C">
            <w:pPr>
              <w:pStyle w:val="QMBODYTEXT"/>
              <w:rPr>
                <w:rFonts w:ascii="Helvetica" w:hAnsi="Helvetica" w:cs="Helvetica"/>
                <w:kern w:val="1"/>
              </w:rPr>
            </w:pPr>
          </w:p>
          <w:p w14:paraId="5A348C26" w14:textId="77777777" w:rsidR="00A93076" w:rsidRDefault="00A93076" w:rsidP="00C57A9C">
            <w:pPr>
              <w:pStyle w:val="QMBODYTEXT"/>
              <w:rPr>
                <w:rFonts w:ascii="Helvetica" w:hAnsi="Helvetica" w:cs="Helvetica"/>
                <w:kern w:val="1"/>
              </w:rPr>
            </w:pPr>
          </w:p>
        </w:tc>
        <w:tc>
          <w:tcPr>
            <w:tcW w:w="1559" w:type="dxa"/>
            <w:tcBorders>
              <w:top w:val="single" w:sz="8" w:space="0" w:color="auto"/>
              <w:left w:val="single" w:sz="8" w:space="0" w:color="auto"/>
              <w:bottom w:val="single" w:sz="8" w:space="0" w:color="auto"/>
              <w:right w:val="single" w:sz="8" w:space="0" w:color="auto"/>
            </w:tcBorders>
          </w:tcPr>
          <w:p w14:paraId="2CF174C2" w14:textId="77777777" w:rsidR="000E16D2" w:rsidRDefault="000E16D2" w:rsidP="00C57A9C">
            <w:pPr>
              <w:pStyle w:val="QMBODYTEXT"/>
              <w:rPr>
                <w:rFonts w:ascii="Helvetica" w:hAnsi="Helvetica" w:cs="Helvetica"/>
                <w:kern w:val="1"/>
              </w:rPr>
            </w:pPr>
          </w:p>
        </w:tc>
        <w:tc>
          <w:tcPr>
            <w:tcW w:w="992" w:type="dxa"/>
            <w:tcBorders>
              <w:top w:val="single" w:sz="8" w:space="0" w:color="auto"/>
              <w:left w:val="single" w:sz="8" w:space="0" w:color="auto"/>
              <w:bottom w:val="single" w:sz="8" w:space="0" w:color="auto"/>
              <w:right w:val="single" w:sz="8" w:space="0" w:color="auto"/>
            </w:tcBorders>
          </w:tcPr>
          <w:p w14:paraId="4618FFFB" w14:textId="77777777" w:rsidR="000E16D2" w:rsidRDefault="000E16D2" w:rsidP="00C57A9C">
            <w:pPr>
              <w:pStyle w:val="QMBODYTEXT"/>
              <w:rPr>
                <w:rFonts w:ascii="Helvetica" w:hAnsi="Helvetica" w:cs="Helvetica"/>
                <w:kern w:val="1"/>
              </w:rPr>
            </w:pPr>
          </w:p>
        </w:tc>
        <w:tc>
          <w:tcPr>
            <w:tcW w:w="1418" w:type="dxa"/>
            <w:tcBorders>
              <w:top w:val="single" w:sz="8" w:space="0" w:color="auto"/>
              <w:left w:val="single" w:sz="8" w:space="0" w:color="auto"/>
              <w:bottom w:val="single" w:sz="8" w:space="0" w:color="auto"/>
              <w:right w:val="single" w:sz="8" w:space="0" w:color="auto"/>
            </w:tcBorders>
          </w:tcPr>
          <w:p w14:paraId="4821214A" w14:textId="77777777" w:rsidR="000E16D2" w:rsidRDefault="000E16D2" w:rsidP="00C57A9C">
            <w:pPr>
              <w:pStyle w:val="QMBODYTEXT"/>
              <w:rPr>
                <w:rFonts w:ascii="Helvetica" w:hAnsi="Helvetica" w:cs="Helvetica"/>
                <w:kern w:val="1"/>
              </w:rPr>
            </w:pPr>
          </w:p>
        </w:tc>
        <w:tc>
          <w:tcPr>
            <w:tcW w:w="1275" w:type="dxa"/>
            <w:tcBorders>
              <w:top w:val="single" w:sz="8" w:space="0" w:color="auto"/>
              <w:left w:val="single" w:sz="8" w:space="0" w:color="auto"/>
              <w:bottom w:val="single" w:sz="8" w:space="0" w:color="auto"/>
              <w:right w:val="single" w:sz="8" w:space="0" w:color="auto"/>
            </w:tcBorders>
          </w:tcPr>
          <w:p w14:paraId="3A06FD4F" w14:textId="77777777" w:rsidR="000E16D2" w:rsidRDefault="000E16D2" w:rsidP="00C57A9C">
            <w:pPr>
              <w:pStyle w:val="QMBODYTEXT"/>
              <w:rPr>
                <w:rFonts w:ascii="Helvetica" w:hAnsi="Helvetica" w:cs="Helvetica"/>
                <w:kern w:val="1"/>
              </w:rPr>
            </w:pPr>
          </w:p>
        </w:tc>
        <w:tc>
          <w:tcPr>
            <w:tcW w:w="1418" w:type="dxa"/>
            <w:tcBorders>
              <w:top w:val="single" w:sz="8" w:space="0" w:color="auto"/>
              <w:left w:val="single" w:sz="8" w:space="0" w:color="auto"/>
              <w:bottom w:val="single" w:sz="8" w:space="0" w:color="auto"/>
              <w:right w:val="single" w:sz="8" w:space="0" w:color="auto"/>
            </w:tcBorders>
          </w:tcPr>
          <w:p w14:paraId="393088FB" w14:textId="77777777" w:rsidR="000E16D2" w:rsidRDefault="000E16D2" w:rsidP="00C57A9C">
            <w:pPr>
              <w:pStyle w:val="QMBODYTEXT"/>
              <w:rPr>
                <w:rFonts w:ascii="Helvetica" w:hAnsi="Helvetica" w:cs="Helvetica"/>
                <w:kern w:val="1"/>
              </w:rPr>
            </w:pPr>
          </w:p>
        </w:tc>
        <w:tc>
          <w:tcPr>
            <w:tcW w:w="992" w:type="dxa"/>
            <w:tcBorders>
              <w:top w:val="single" w:sz="8" w:space="0" w:color="auto"/>
              <w:left w:val="single" w:sz="8" w:space="0" w:color="auto"/>
              <w:bottom w:val="single" w:sz="8" w:space="0" w:color="auto"/>
              <w:right w:val="single" w:sz="8" w:space="0" w:color="auto"/>
            </w:tcBorders>
          </w:tcPr>
          <w:p w14:paraId="1603D163" w14:textId="77777777" w:rsidR="000E16D2" w:rsidRDefault="000E16D2" w:rsidP="00C57A9C">
            <w:pPr>
              <w:pStyle w:val="QMBODYTEXT"/>
              <w:rPr>
                <w:rFonts w:ascii="Helvetica" w:hAnsi="Helvetica" w:cs="Helvetica"/>
                <w:kern w:val="1"/>
              </w:rPr>
            </w:pPr>
          </w:p>
        </w:tc>
        <w:tc>
          <w:tcPr>
            <w:tcW w:w="1276" w:type="dxa"/>
            <w:tcBorders>
              <w:top w:val="single" w:sz="8" w:space="0" w:color="auto"/>
              <w:left w:val="single" w:sz="8" w:space="0" w:color="auto"/>
              <w:bottom w:val="single" w:sz="8" w:space="0" w:color="auto"/>
              <w:right w:val="single" w:sz="8" w:space="0" w:color="auto"/>
            </w:tcBorders>
          </w:tcPr>
          <w:p w14:paraId="2B849264" w14:textId="77777777" w:rsidR="000E16D2" w:rsidRDefault="000E16D2" w:rsidP="00C57A9C">
            <w:pPr>
              <w:pStyle w:val="QMBODYTEXT"/>
              <w:rPr>
                <w:rFonts w:ascii="Helvetica" w:hAnsi="Helvetica" w:cs="Helvetica"/>
                <w:kern w:val="1"/>
              </w:rPr>
            </w:pPr>
          </w:p>
        </w:tc>
      </w:tr>
    </w:tbl>
    <w:p w14:paraId="0C2E41D1" w14:textId="77777777" w:rsidR="000E16D2" w:rsidRDefault="000E16D2" w:rsidP="00C57A9C">
      <w:pPr>
        <w:pStyle w:val="QMBODYTEXT"/>
      </w:pPr>
    </w:p>
    <w:p w14:paraId="659FAF70" w14:textId="77777777" w:rsidR="000E16D2" w:rsidRDefault="000E16D2" w:rsidP="00C57A9C">
      <w:pPr>
        <w:pStyle w:val="QMBODYTEXT"/>
      </w:pPr>
    </w:p>
    <w:p w14:paraId="3A1A4496" w14:textId="2A5C2223" w:rsidR="000E16D2" w:rsidRDefault="000E16D2" w:rsidP="00A93076">
      <w:pPr>
        <w:pStyle w:val="QMHEADING"/>
        <w:rPr>
          <w:rFonts w:ascii="Arial" w:hAnsi="Arial" w:cs="Arial"/>
          <w:b/>
          <w:color w:val="auto"/>
          <w:sz w:val="24"/>
          <w:szCs w:val="24"/>
        </w:rPr>
      </w:pPr>
      <w:r w:rsidRPr="00024ED4">
        <w:rPr>
          <w:rFonts w:ascii="Arial" w:hAnsi="Arial" w:cs="Arial"/>
          <w:b/>
          <w:color w:val="auto"/>
          <w:sz w:val="24"/>
          <w:szCs w:val="24"/>
        </w:rPr>
        <w:t>RISK ASSESSMENT FOR JUNIOR MEMBERS</w:t>
      </w:r>
    </w:p>
    <w:p w14:paraId="2B965C01" w14:textId="77777777" w:rsidR="00024ED4" w:rsidRPr="00024ED4" w:rsidRDefault="00024ED4" w:rsidP="00A93076">
      <w:pPr>
        <w:pStyle w:val="QMHEADING"/>
        <w:rPr>
          <w:rFonts w:ascii="Arial" w:hAnsi="Arial" w:cs="Arial"/>
          <w:b/>
          <w:color w:val="auto"/>
          <w:sz w:val="24"/>
          <w:szCs w:val="24"/>
        </w:rPr>
      </w:pPr>
    </w:p>
    <w:p w14:paraId="1CC613B9" w14:textId="588D28F0" w:rsidR="000E16D2" w:rsidRPr="00024ED4" w:rsidRDefault="000E16D2" w:rsidP="00C57A9C">
      <w:pPr>
        <w:pStyle w:val="QMBODYTEXT"/>
        <w:rPr>
          <w:rFonts w:ascii="Arial" w:hAnsi="Arial" w:cs="Arial"/>
          <w:sz w:val="24"/>
          <w:szCs w:val="24"/>
        </w:rPr>
      </w:pPr>
      <w:r w:rsidRPr="00024ED4">
        <w:rPr>
          <w:rFonts w:ascii="Arial" w:hAnsi="Arial" w:cs="Arial"/>
          <w:i/>
          <w:iCs/>
          <w:sz w:val="24"/>
          <w:szCs w:val="24"/>
        </w:rPr>
        <w:t>‘This year about 10,000 children and young people will be permanently disabled as a result of an accident</w:t>
      </w:r>
      <w:r w:rsidR="00DD4118" w:rsidRPr="00024ED4">
        <w:rPr>
          <w:rFonts w:ascii="Arial" w:hAnsi="Arial" w:cs="Arial"/>
          <w:i/>
          <w:iCs/>
          <w:sz w:val="24"/>
          <w:szCs w:val="24"/>
        </w:rPr>
        <w:t>’</w:t>
      </w:r>
      <w:r w:rsidR="00DD4118" w:rsidRPr="00024ED4">
        <w:rPr>
          <w:rFonts w:ascii="Arial" w:hAnsi="Arial" w:cs="Arial"/>
          <w:sz w:val="24"/>
          <w:szCs w:val="24"/>
        </w:rPr>
        <w:t> (</w:t>
      </w:r>
      <w:r w:rsidRPr="00024ED4">
        <w:rPr>
          <w:rFonts w:ascii="Arial" w:hAnsi="Arial" w:cs="Arial"/>
          <w:sz w:val="24"/>
          <w:szCs w:val="24"/>
        </w:rPr>
        <w:t>Child Accident Prevention Trust)</w:t>
      </w:r>
    </w:p>
    <w:p w14:paraId="75EF62E4" w14:textId="77777777" w:rsidR="000E16D2" w:rsidRPr="00024ED4" w:rsidRDefault="000E16D2" w:rsidP="00C57A9C">
      <w:pPr>
        <w:pStyle w:val="QMBODYTEXT"/>
        <w:rPr>
          <w:rFonts w:ascii="Arial" w:hAnsi="Arial" w:cs="Arial"/>
          <w:sz w:val="24"/>
          <w:szCs w:val="24"/>
        </w:rPr>
      </w:pPr>
      <w:r w:rsidRPr="00024ED4">
        <w:rPr>
          <w:rFonts w:ascii="Arial" w:hAnsi="Arial" w:cs="Arial"/>
          <w:sz w:val="24"/>
          <w:szCs w:val="24"/>
        </w:rPr>
        <w:t> </w:t>
      </w:r>
    </w:p>
    <w:p w14:paraId="7BB1B7FD" w14:textId="1AF6FA1B" w:rsidR="000E16D2" w:rsidRPr="00024ED4" w:rsidRDefault="000E16D2" w:rsidP="00C57A9C">
      <w:pPr>
        <w:pStyle w:val="QMBODYTEXT"/>
        <w:rPr>
          <w:rFonts w:ascii="Arial" w:hAnsi="Arial" w:cs="Arial"/>
          <w:sz w:val="24"/>
          <w:szCs w:val="24"/>
        </w:rPr>
      </w:pPr>
      <w:r w:rsidRPr="00024ED4">
        <w:rPr>
          <w:rFonts w:ascii="Arial" w:hAnsi="Arial" w:cs="Arial"/>
          <w:sz w:val="24"/>
          <w:szCs w:val="24"/>
        </w:rPr>
        <w:t xml:space="preserve">The evidence proves that children are particularly susceptible to harm or injury. In reaction to the above shocking statistic it is hoped that all </w:t>
      </w:r>
      <w:r w:rsidR="00DD4118" w:rsidRPr="00024ED4">
        <w:rPr>
          <w:rFonts w:ascii="Arial" w:hAnsi="Arial" w:cs="Arial"/>
          <w:sz w:val="24"/>
          <w:szCs w:val="24"/>
        </w:rPr>
        <w:t>clubs</w:t>
      </w:r>
      <w:r w:rsidRPr="00024ED4">
        <w:rPr>
          <w:rFonts w:ascii="Arial" w:hAnsi="Arial" w:cs="Arial"/>
          <w:sz w:val="24"/>
          <w:szCs w:val="24"/>
        </w:rPr>
        <w:t xml:space="preserve"> ensure that formal and regular risk assessments are in place to prevent and reduce the risks of junior members being harmed or injured. </w:t>
      </w:r>
    </w:p>
    <w:p w14:paraId="6BEC6C27" w14:textId="77777777" w:rsidR="000E16D2" w:rsidRPr="00024ED4" w:rsidRDefault="000E16D2" w:rsidP="00C57A9C">
      <w:pPr>
        <w:pStyle w:val="QMBODYTEXT"/>
        <w:rPr>
          <w:rFonts w:ascii="Arial" w:hAnsi="Arial" w:cs="Arial"/>
          <w:sz w:val="24"/>
          <w:szCs w:val="24"/>
        </w:rPr>
      </w:pPr>
    </w:p>
    <w:p w14:paraId="67FE0F20" w14:textId="77777777" w:rsidR="000E16D2" w:rsidRPr="00024ED4" w:rsidRDefault="000E16D2" w:rsidP="00C57A9C">
      <w:pPr>
        <w:pStyle w:val="QMBODYTEXT"/>
        <w:rPr>
          <w:rFonts w:ascii="Arial" w:hAnsi="Arial" w:cs="Arial"/>
          <w:b/>
          <w:sz w:val="24"/>
          <w:szCs w:val="24"/>
        </w:rPr>
      </w:pPr>
      <w:r w:rsidRPr="00024ED4">
        <w:rPr>
          <w:rFonts w:ascii="Arial" w:hAnsi="Arial" w:cs="Arial"/>
          <w:b/>
          <w:sz w:val="24"/>
          <w:szCs w:val="24"/>
        </w:rPr>
        <w:t>Junior Club Sessions</w:t>
      </w:r>
    </w:p>
    <w:p w14:paraId="18971B50" w14:textId="0678A799" w:rsidR="000E16D2" w:rsidRPr="00024ED4" w:rsidRDefault="000E16D2" w:rsidP="00C57A9C">
      <w:pPr>
        <w:pStyle w:val="QMBODYTEXT"/>
        <w:rPr>
          <w:rFonts w:ascii="Arial" w:hAnsi="Arial" w:cs="Arial"/>
          <w:sz w:val="24"/>
          <w:szCs w:val="24"/>
        </w:rPr>
      </w:pPr>
      <w:r w:rsidRPr="00024ED4">
        <w:rPr>
          <w:rFonts w:ascii="Arial" w:hAnsi="Arial" w:cs="Arial"/>
          <w:sz w:val="24"/>
          <w:szCs w:val="24"/>
        </w:rPr>
        <w:t xml:space="preserve">The </w:t>
      </w:r>
      <w:hyperlink r:id="rId10" w:history="1">
        <w:r w:rsidRPr="00024ED4">
          <w:rPr>
            <w:rFonts w:ascii="Arial" w:hAnsi="Arial" w:cs="Arial"/>
            <w:sz w:val="24"/>
            <w:szCs w:val="24"/>
          </w:rPr>
          <w:t>risk assessment process</w:t>
        </w:r>
      </w:hyperlink>
      <w:r w:rsidRPr="00024ED4">
        <w:rPr>
          <w:rFonts w:ascii="Arial" w:hAnsi="Arial" w:cs="Arial"/>
          <w:sz w:val="24"/>
          <w:szCs w:val="24"/>
        </w:rPr>
        <w:t xml:space="preserve"> for junior sessions should only require the same procedures as your normal risk assessment process. You must be aware that many children have a lack of fear and they do not see the danger.  </w:t>
      </w:r>
      <w:r w:rsidR="00024ED4" w:rsidRPr="00024ED4">
        <w:rPr>
          <w:rFonts w:ascii="Arial" w:hAnsi="Arial" w:cs="Arial"/>
          <w:sz w:val="24"/>
          <w:szCs w:val="24"/>
        </w:rPr>
        <w:t>Therefore,</w:t>
      </w:r>
      <w:r w:rsidRPr="00024ED4">
        <w:rPr>
          <w:rFonts w:ascii="Arial" w:hAnsi="Arial" w:cs="Arial"/>
          <w:sz w:val="24"/>
          <w:szCs w:val="24"/>
        </w:rPr>
        <w:t xml:space="preserve"> ALL hazards, even those which have been rated as a minimal or tolerable risk must be regarded as a priority and actions must be put in place to reduce the risks. There is a </w:t>
      </w:r>
      <w:hyperlink r:id="rId11" w:history="1">
        <w:r w:rsidRPr="00024ED4">
          <w:rPr>
            <w:rFonts w:ascii="Arial" w:hAnsi="Arial" w:cs="Arial"/>
            <w:sz w:val="24"/>
            <w:szCs w:val="24"/>
          </w:rPr>
          <w:t>risk ratings schedule</w:t>
        </w:r>
      </w:hyperlink>
      <w:r w:rsidRPr="00024ED4">
        <w:rPr>
          <w:rFonts w:ascii="Arial" w:hAnsi="Arial" w:cs="Arial"/>
          <w:sz w:val="24"/>
          <w:szCs w:val="24"/>
        </w:rPr>
        <w:t> to assist in planning the action to take.</w:t>
      </w:r>
    </w:p>
    <w:p w14:paraId="77FF99FC" w14:textId="77777777" w:rsidR="000E16D2" w:rsidRDefault="000E16D2" w:rsidP="00C57A9C">
      <w:pPr>
        <w:pStyle w:val="QMBODYTEXT"/>
      </w:pPr>
      <w:r>
        <w:t> </w:t>
      </w:r>
    </w:p>
    <w:p w14:paraId="23C35528" w14:textId="51E90F80" w:rsidR="000E16D2" w:rsidRPr="00024ED4" w:rsidRDefault="000E16D2" w:rsidP="00C57A9C">
      <w:pPr>
        <w:pStyle w:val="QMBODYTEXT"/>
        <w:rPr>
          <w:rFonts w:ascii="Arial" w:hAnsi="Arial" w:cs="Arial"/>
          <w:sz w:val="24"/>
          <w:szCs w:val="24"/>
        </w:rPr>
      </w:pPr>
      <w:r w:rsidRPr="00024ED4">
        <w:rPr>
          <w:rFonts w:ascii="Arial" w:hAnsi="Arial" w:cs="Arial"/>
          <w:sz w:val="24"/>
          <w:szCs w:val="24"/>
        </w:rPr>
        <w:t xml:space="preserve">It is unlikely that risk assessment is a new process to any club or coach, as informal risk assessment takes place at every session. All coaches and club helpers automatically assess the risks before and during their sessions. For </w:t>
      </w:r>
      <w:r w:rsidR="00024ED4" w:rsidRPr="00024ED4">
        <w:rPr>
          <w:rFonts w:ascii="Arial" w:hAnsi="Arial" w:cs="Arial"/>
          <w:sz w:val="24"/>
          <w:szCs w:val="24"/>
        </w:rPr>
        <w:t>example,</w:t>
      </w:r>
      <w:r w:rsidRPr="00024ED4">
        <w:rPr>
          <w:rFonts w:ascii="Arial" w:hAnsi="Arial" w:cs="Arial"/>
          <w:sz w:val="24"/>
          <w:szCs w:val="24"/>
        </w:rPr>
        <w:t xml:space="preserve"> the coach arrives at the site early to set up the session and carry out a visual inspection to check for any unsafe conditions, any sign of damage to the equipment or facility which may cause a hazard. </w:t>
      </w:r>
    </w:p>
    <w:p w14:paraId="17A695B5" w14:textId="77777777" w:rsidR="000E16D2" w:rsidRPr="00024ED4" w:rsidRDefault="000E16D2" w:rsidP="00C57A9C">
      <w:pPr>
        <w:pStyle w:val="QMBODYTEXT"/>
        <w:rPr>
          <w:rFonts w:ascii="Arial" w:hAnsi="Arial" w:cs="Arial"/>
          <w:sz w:val="24"/>
          <w:szCs w:val="24"/>
        </w:rPr>
      </w:pPr>
      <w:r w:rsidRPr="00024ED4">
        <w:rPr>
          <w:rFonts w:ascii="Arial" w:hAnsi="Arial" w:cs="Arial"/>
          <w:sz w:val="24"/>
          <w:szCs w:val="24"/>
        </w:rPr>
        <w:t> </w:t>
      </w:r>
    </w:p>
    <w:p w14:paraId="6CCA00BE" w14:textId="77777777" w:rsidR="000E16D2" w:rsidRPr="00024ED4" w:rsidRDefault="000E16D2" w:rsidP="00C57A9C">
      <w:pPr>
        <w:pStyle w:val="QMBODYTEXT"/>
        <w:rPr>
          <w:rFonts w:ascii="Arial" w:hAnsi="Arial" w:cs="Arial"/>
          <w:sz w:val="24"/>
          <w:szCs w:val="24"/>
        </w:rPr>
      </w:pPr>
      <w:r w:rsidRPr="00024ED4">
        <w:rPr>
          <w:rFonts w:ascii="Arial" w:hAnsi="Arial" w:cs="Arial"/>
          <w:sz w:val="24"/>
          <w:szCs w:val="24"/>
        </w:rPr>
        <w:t xml:space="preserve">It is recommended that all coaches continue to do their informal risk assessment, but this should also be backed up by a regular formal, written report. </w:t>
      </w:r>
    </w:p>
    <w:p w14:paraId="1C8B5783" w14:textId="77777777" w:rsidR="000E16D2" w:rsidRPr="00024ED4" w:rsidRDefault="000E16D2" w:rsidP="00C57A9C">
      <w:pPr>
        <w:pStyle w:val="QMBODYTEXT"/>
        <w:rPr>
          <w:rFonts w:ascii="Arial" w:hAnsi="Arial" w:cs="Arial"/>
          <w:sz w:val="24"/>
          <w:szCs w:val="24"/>
        </w:rPr>
      </w:pPr>
      <w:r w:rsidRPr="00024ED4">
        <w:rPr>
          <w:rFonts w:ascii="Arial" w:hAnsi="Arial" w:cs="Arial"/>
          <w:sz w:val="24"/>
          <w:szCs w:val="24"/>
        </w:rPr>
        <w:t> </w:t>
      </w:r>
    </w:p>
    <w:p w14:paraId="28A8F204" w14:textId="769CA990" w:rsidR="000E16D2" w:rsidRDefault="000E16D2" w:rsidP="00C57A9C">
      <w:pPr>
        <w:pStyle w:val="QMBODYTEXT"/>
        <w:rPr>
          <w:rFonts w:ascii="Arial" w:hAnsi="Arial" w:cs="Arial"/>
          <w:sz w:val="24"/>
          <w:szCs w:val="24"/>
        </w:rPr>
      </w:pPr>
      <w:r w:rsidRPr="00024ED4">
        <w:rPr>
          <w:rFonts w:ascii="Arial" w:hAnsi="Arial" w:cs="Arial"/>
          <w:sz w:val="24"/>
          <w:szCs w:val="24"/>
        </w:rPr>
        <w:t xml:space="preserve">The risk assessment should look for and correct any problem which may cause injury or harm, depending on the nature of the setting, resulting from: </w:t>
      </w:r>
    </w:p>
    <w:p w14:paraId="7321F34B" w14:textId="77777777" w:rsidR="00024ED4" w:rsidRPr="00024ED4" w:rsidRDefault="00024ED4" w:rsidP="00C57A9C">
      <w:pPr>
        <w:pStyle w:val="QMBODYTEXT"/>
        <w:rPr>
          <w:rFonts w:ascii="Arial" w:hAnsi="Arial" w:cs="Arial"/>
          <w:sz w:val="24"/>
          <w:szCs w:val="24"/>
        </w:rPr>
      </w:pPr>
    </w:p>
    <w:p w14:paraId="74594A7B"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lastRenderedPageBreak/>
        <w:t xml:space="preserve">Breakages, weather damage or vandalism </w:t>
      </w:r>
    </w:p>
    <w:p w14:paraId="208B5862" w14:textId="1810813D"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Rubbish or animal </w:t>
      </w:r>
      <w:r w:rsidR="00024ED4" w:rsidRPr="00024ED4">
        <w:rPr>
          <w:rFonts w:ascii="Arial" w:hAnsi="Arial" w:cs="Arial"/>
          <w:sz w:val="24"/>
          <w:szCs w:val="24"/>
        </w:rPr>
        <w:t>feces</w:t>
      </w:r>
      <w:r w:rsidRPr="00024ED4">
        <w:rPr>
          <w:rFonts w:ascii="Arial" w:hAnsi="Arial" w:cs="Arial"/>
          <w:sz w:val="24"/>
          <w:szCs w:val="24"/>
        </w:rPr>
        <w:t xml:space="preserve"> </w:t>
      </w:r>
    </w:p>
    <w:p w14:paraId="1CCA5948"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Inadequate cleaning </w:t>
      </w:r>
    </w:p>
    <w:p w14:paraId="19CFE30B"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Blocked access to emergency exits or along walkways </w:t>
      </w:r>
    </w:p>
    <w:p w14:paraId="5745E633"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Instability of large equipment, fences or barriers </w:t>
      </w:r>
    </w:p>
    <w:p w14:paraId="2F9D1E20"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Dirty water in playing/training areas </w:t>
      </w:r>
    </w:p>
    <w:p w14:paraId="3999852C" w14:textId="4B225376" w:rsidR="000E16D2" w:rsidRPr="00024ED4" w:rsidRDefault="00024ED4" w:rsidP="00A93076">
      <w:pPr>
        <w:pStyle w:val="QMBULLETS"/>
        <w:rPr>
          <w:rFonts w:ascii="Arial" w:hAnsi="Arial" w:cs="Arial"/>
          <w:sz w:val="24"/>
          <w:szCs w:val="24"/>
        </w:rPr>
      </w:pPr>
      <w:r w:rsidRPr="00024ED4">
        <w:rPr>
          <w:rFonts w:ascii="Arial" w:hAnsi="Arial" w:cs="Arial"/>
          <w:sz w:val="24"/>
          <w:szCs w:val="24"/>
        </w:rPr>
        <w:t>Non-functioning</w:t>
      </w:r>
      <w:r w:rsidR="000E16D2" w:rsidRPr="00024ED4">
        <w:rPr>
          <w:rFonts w:ascii="Arial" w:hAnsi="Arial" w:cs="Arial"/>
          <w:sz w:val="24"/>
          <w:szCs w:val="24"/>
        </w:rPr>
        <w:t xml:space="preserve"> of door or gate locks. </w:t>
      </w:r>
    </w:p>
    <w:p w14:paraId="5196B0C4" w14:textId="77777777" w:rsidR="000E16D2" w:rsidRDefault="000E16D2" w:rsidP="00C57A9C">
      <w:pPr>
        <w:pStyle w:val="QMBODYTEXT"/>
      </w:pPr>
    </w:p>
    <w:p w14:paraId="1D08297F" w14:textId="77777777" w:rsidR="000E16D2" w:rsidRDefault="000E16D2" w:rsidP="00C57A9C">
      <w:pPr>
        <w:pStyle w:val="QMBODYTEXT"/>
      </w:pPr>
    </w:p>
    <w:p w14:paraId="5D2C9BE4" w14:textId="77777777" w:rsidR="000E16D2" w:rsidRPr="00024ED4" w:rsidRDefault="000E16D2" w:rsidP="00C57A9C">
      <w:pPr>
        <w:pStyle w:val="QMBODYTEXT"/>
        <w:rPr>
          <w:rFonts w:ascii="Arial" w:hAnsi="Arial" w:cs="Arial"/>
          <w:b/>
          <w:sz w:val="24"/>
          <w:szCs w:val="24"/>
        </w:rPr>
      </w:pPr>
      <w:r w:rsidRPr="00024ED4">
        <w:rPr>
          <w:rFonts w:ascii="Arial" w:hAnsi="Arial" w:cs="Arial"/>
          <w:b/>
          <w:sz w:val="24"/>
          <w:szCs w:val="24"/>
        </w:rPr>
        <w:t>Safety Briefing for Junior Members</w:t>
      </w:r>
    </w:p>
    <w:p w14:paraId="3629E748" w14:textId="77777777" w:rsidR="00024ED4" w:rsidRDefault="000E16D2" w:rsidP="00C57A9C">
      <w:pPr>
        <w:pStyle w:val="QMBODYTEXT"/>
        <w:rPr>
          <w:rFonts w:ascii="Arial" w:hAnsi="Arial" w:cs="Arial"/>
          <w:sz w:val="24"/>
          <w:szCs w:val="24"/>
        </w:rPr>
      </w:pPr>
      <w:r w:rsidRPr="00024ED4">
        <w:rPr>
          <w:rFonts w:ascii="Arial" w:hAnsi="Arial" w:cs="Arial"/>
          <w:sz w:val="24"/>
          <w:szCs w:val="24"/>
        </w:rPr>
        <w:t xml:space="preserve">It is important to brief junior members on their responsibilities for protecting themselves and others against injury or harm. They should be encouraged to enjoy the sessions and enjoy new experiences without being subject to high risks.  </w:t>
      </w:r>
    </w:p>
    <w:p w14:paraId="136560DC" w14:textId="301039EB" w:rsidR="000E16D2" w:rsidRDefault="000E16D2" w:rsidP="00C57A9C">
      <w:pPr>
        <w:pStyle w:val="QMBODYTEXT"/>
        <w:rPr>
          <w:rFonts w:ascii="Arial" w:hAnsi="Arial" w:cs="Arial"/>
          <w:sz w:val="24"/>
          <w:szCs w:val="24"/>
        </w:rPr>
      </w:pPr>
      <w:r w:rsidRPr="00024ED4">
        <w:rPr>
          <w:rFonts w:ascii="Arial" w:hAnsi="Arial" w:cs="Arial"/>
          <w:sz w:val="24"/>
          <w:szCs w:val="24"/>
        </w:rPr>
        <w:t xml:space="preserve">Ensure that all participants: </w:t>
      </w:r>
    </w:p>
    <w:p w14:paraId="798ABF2A" w14:textId="77777777" w:rsidR="00024ED4" w:rsidRPr="00024ED4" w:rsidRDefault="00024ED4" w:rsidP="00C57A9C">
      <w:pPr>
        <w:pStyle w:val="QMBODYTEXT"/>
        <w:rPr>
          <w:rFonts w:ascii="Arial" w:hAnsi="Arial" w:cs="Arial"/>
          <w:sz w:val="24"/>
          <w:szCs w:val="24"/>
        </w:rPr>
      </w:pPr>
    </w:p>
    <w:p w14:paraId="33418208" w14:textId="77777777" w:rsidR="000E16D2" w:rsidRPr="00024ED4" w:rsidRDefault="000E16D2" w:rsidP="00024ED4">
      <w:pPr>
        <w:pStyle w:val="QMBODYTEXT"/>
        <w:numPr>
          <w:ilvl w:val="0"/>
          <w:numId w:val="35"/>
        </w:numPr>
        <w:ind w:left="567" w:hanging="207"/>
        <w:rPr>
          <w:rFonts w:ascii="Arial" w:hAnsi="Arial" w:cs="Arial"/>
          <w:sz w:val="24"/>
          <w:szCs w:val="24"/>
        </w:rPr>
      </w:pPr>
      <w:r w:rsidRPr="00024ED4">
        <w:rPr>
          <w:rFonts w:ascii="Arial" w:hAnsi="Arial" w:cs="Arial"/>
          <w:sz w:val="24"/>
          <w:szCs w:val="24"/>
        </w:rPr>
        <w:t>Wear the correct football clothing e.g. Boots and not trainers</w:t>
      </w:r>
    </w:p>
    <w:p w14:paraId="732649E4" w14:textId="77777777" w:rsidR="000E16D2" w:rsidRPr="00024ED4" w:rsidRDefault="000E16D2" w:rsidP="00024ED4">
      <w:pPr>
        <w:pStyle w:val="QMBODYTEXT"/>
        <w:numPr>
          <w:ilvl w:val="0"/>
          <w:numId w:val="35"/>
        </w:numPr>
        <w:ind w:left="567" w:hanging="207"/>
        <w:rPr>
          <w:rFonts w:ascii="Arial" w:hAnsi="Arial" w:cs="Arial"/>
          <w:sz w:val="24"/>
          <w:szCs w:val="24"/>
        </w:rPr>
      </w:pPr>
      <w:r w:rsidRPr="00024ED4">
        <w:rPr>
          <w:rFonts w:ascii="Arial" w:hAnsi="Arial" w:cs="Arial"/>
          <w:sz w:val="24"/>
          <w:szCs w:val="24"/>
        </w:rPr>
        <w:t xml:space="preserve">Wear the correct protective clothing e.g. shin pads </w:t>
      </w:r>
    </w:p>
    <w:p w14:paraId="1EED99A1" w14:textId="77777777" w:rsidR="000E16D2" w:rsidRPr="00024ED4" w:rsidRDefault="000E16D2" w:rsidP="00024ED4">
      <w:pPr>
        <w:pStyle w:val="QMBODYTEXT"/>
        <w:numPr>
          <w:ilvl w:val="0"/>
          <w:numId w:val="35"/>
        </w:numPr>
        <w:ind w:left="567" w:hanging="207"/>
        <w:rPr>
          <w:rFonts w:ascii="Arial" w:hAnsi="Arial" w:cs="Arial"/>
          <w:sz w:val="24"/>
          <w:szCs w:val="24"/>
        </w:rPr>
      </w:pPr>
      <w:r w:rsidRPr="00024ED4">
        <w:rPr>
          <w:rFonts w:ascii="Arial" w:hAnsi="Arial" w:cs="Arial"/>
          <w:sz w:val="24"/>
          <w:szCs w:val="24"/>
        </w:rPr>
        <w:t xml:space="preserve">All clothing and protective clothing fits correctly and laces are done up properly </w:t>
      </w:r>
    </w:p>
    <w:p w14:paraId="1C2B7B40" w14:textId="77777777" w:rsidR="000E16D2" w:rsidRPr="00024ED4" w:rsidRDefault="000E16D2" w:rsidP="00024ED4">
      <w:pPr>
        <w:pStyle w:val="QMBODYTEXT"/>
        <w:numPr>
          <w:ilvl w:val="0"/>
          <w:numId w:val="35"/>
        </w:numPr>
        <w:ind w:left="567" w:hanging="207"/>
        <w:rPr>
          <w:rFonts w:ascii="Arial" w:hAnsi="Arial" w:cs="Arial"/>
          <w:sz w:val="24"/>
          <w:szCs w:val="24"/>
        </w:rPr>
      </w:pPr>
      <w:r w:rsidRPr="00024ED4">
        <w:rPr>
          <w:rFonts w:ascii="Arial" w:hAnsi="Arial" w:cs="Arial"/>
          <w:sz w:val="24"/>
          <w:szCs w:val="24"/>
        </w:rPr>
        <w:t xml:space="preserve">Remove all </w:t>
      </w:r>
      <w:proofErr w:type="spellStart"/>
      <w:r w:rsidRPr="00024ED4">
        <w:rPr>
          <w:rFonts w:ascii="Arial" w:hAnsi="Arial" w:cs="Arial"/>
          <w:sz w:val="24"/>
          <w:szCs w:val="24"/>
        </w:rPr>
        <w:t>jewellery</w:t>
      </w:r>
      <w:proofErr w:type="spellEnd"/>
      <w:r w:rsidRPr="00024ED4">
        <w:rPr>
          <w:rFonts w:ascii="Arial" w:hAnsi="Arial" w:cs="Arial"/>
          <w:sz w:val="24"/>
          <w:szCs w:val="24"/>
        </w:rPr>
        <w:t xml:space="preserve">, chewing gum etc. </w:t>
      </w:r>
    </w:p>
    <w:p w14:paraId="4B23FDD9" w14:textId="77777777" w:rsidR="000E16D2" w:rsidRPr="00024ED4" w:rsidRDefault="000E16D2" w:rsidP="00024ED4">
      <w:pPr>
        <w:pStyle w:val="QMBODYTEXT"/>
        <w:numPr>
          <w:ilvl w:val="0"/>
          <w:numId w:val="35"/>
        </w:numPr>
        <w:ind w:left="567" w:hanging="207"/>
        <w:rPr>
          <w:rFonts w:ascii="Arial" w:hAnsi="Arial" w:cs="Arial"/>
          <w:sz w:val="24"/>
          <w:szCs w:val="24"/>
        </w:rPr>
      </w:pPr>
      <w:r w:rsidRPr="00024ED4">
        <w:rPr>
          <w:rFonts w:ascii="Arial" w:hAnsi="Arial" w:cs="Arial"/>
          <w:sz w:val="24"/>
          <w:szCs w:val="24"/>
        </w:rPr>
        <w:t xml:space="preserve">Are familiar with the environment in which they are playing, point out any potential obstructions or hazards </w:t>
      </w:r>
    </w:p>
    <w:p w14:paraId="3ECE3F21" w14:textId="77777777" w:rsidR="000E16D2" w:rsidRPr="00024ED4" w:rsidRDefault="000E16D2" w:rsidP="00024ED4">
      <w:pPr>
        <w:pStyle w:val="QMBODYTEXT"/>
        <w:numPr>
          <w:ilvl w:val="0"/>
          <w:numId w:val="35"/>
        </w:numPr>
        <w:ind w:left="567" w:hanging="207"/>
        <w:rPr>
          <w:rFonts w:ascii="Arial" w:hAnsi="Arial" w:cs="Arial"/>
          <w:sz w:val="24"/>
          <w:szCs w:val="24"/>
        </w:rPr>
      </w:pPr>
      <w:r w:rsidRPr="00024ED4">
        <w:rPr>
          <w:rFonts w:ascii="Arial" w:hAnsi="Arial" w:cs="Arial"/>
          <w:sz w:val="24"/>
          <w:szCs w:val="24"/>
        </w:rPr>
        <w:t xml:space="preserve">Report any damage to equipment to the person in charge </w:t>
      </w:r>
    </w:p>
    <w:p w14:paraId="0958B1E7" w14:textId="77777777" w:rsidR="000E16D2" w:rsidRPr="00024ED4" w:rsidRDefault="000E16D2" w:rsidP="00024ED4">
      <w:pPr>
        <w:pStyle w:val="QMBODYTEXT"/>
        <w:numPr>
          <w:ilvl w:val="0"/>
          <w:numId w:val="35"/>
        </w:numPr>
        <w:ind w:left="567" w:hanging="207"/>
        <w:rPr>
          <w:rFonts w:ascii="Arial" w:hAnsi="Arial" w:cs="Arial"/>
          <w:sz w:val="24"/>
          <w:szCs w:val="24"/>
        </w:rPr>
      </w:pPr>
      <w:r w:rsidRPr="00024ED4">
        <w:rPr>
          <w:rFonts w:ascii="Arial" w:hAnsi="Arial" w:cs="Arial"/>
          <w:sz w:val="24"/>
          <w:szCs w:val="24"/>
        </w:rPr>
        <w:t xml:space="preserve">Warm up so that they are ready for exercise </w:t>
      </w:r>
    </w:p>
    <w:p w14:paraId="2AADA763" w14:textId="77777777" w:rsidR="000E16D2" w:rsidRPr="00024ED4" w:rsidRDefault="000E16D2" w:rsidP="00024ED4">
      <w:pPr>
        <w:pStyle w:val="QMBODYTEXT"/>
        <w:numPr>
          <w:ilvl w:val="0"/>
          <w:numId w:val="35"/>
        </w:numPr>
        <w:ind w:left="567" w:hanging="207"/>
        <w:rPr>
          <w:rFonts w:ascii="Arial" w:hAnsi="Arial" w:cs="Arial"/>
          <w:sz w:val="24"/>
          <w:szCs w:val="24"/>
        </w:rPr>
      </w:pPr>
      <w:r w:rsidRPr="00024ED4">
        <w:rPr>
          <w:rFonts w:ascii="Arial" w:hAnsi="Arial" w:cs="Arial"/>
          <w:sz w:val="24"/>
          <w:szCs w:val="24"/>
        </w:rPr>
        <w:t xml:space="preserve">Always listen to instructions </w:t>
      </w:r>
    </w:p>
    <w:p w14:paraId="62FB4AD8" w14:textId="77777777" w:rsidR="000E16D2" w:rsidRPr="00024ED4" w:rsidRDefault="000E16D2" w:rsidP="00024ED4">
      <w:pPr>
        <w:pStyle w:val="QMBODYTEXT"/>
        <w:numPr>
          <w:ilvl w:val="0"/>
          <w:numId w:val="35"/>
        </w:numPr>
        <w:ind w:left="567" w:hanging="207"/>
        <w:rPr>
          <w:rFonts w:ascii="Arial" w:hAnsi="Arial" w:cs="Arial"/>
          <w:sz w:val="24"/>
          <w:szCs w:val="24"/>
        </w:rPr>
      </w:pPr>
      <w:r w:rsidRPr="00024ED4">
        <w:rPr>
          <w:rFonts w:ascii="Arial" w:hAnsi="Arial" w:cs="Arial"/>
          <w:sz w:val="24"/>
          <w:szCs w:val="24"/>
        </w:rPr>
        <w:t xml:space="preserve">Bring a drink with them to every session </w:t>
      </w:r>
    </w:p>
    <w:p w14:paraId="5D731E0D" w14:textId="77777777" w:rsidR="000E16D2" w:rsidRPr="00024ED4" w:rsidRDefault="000E16D2" w:rsidP="00024ED4">
      <w:pPr>
        <w:pStyle w:val="QMBODYTEXT"/>
        <w:numPr>
          <w:ilvl w:val="0"/>
          <w:numId w:val="35"/>
        </w:numPr>
        <w:ind w:left="567" w:hanging="207"/>
        <w:rPr>
          <w:rFonts w:ascii="Arial" w:hAnsi="Arial" w:cs="Arial"/>
          <w:sz w:val="24"/>
          <w:szCs w:val="24"/>
        </w:rPr>
      </w:pPr>
      <w:r w:rsidRPr="00024ED4">
        <w:rPr>
          <w:rFonts w:ascii="Arial" w:hAnsi="Arial" w:cs="Arial"/>
          <w:sz w:val="24"/>
          <w:szCs w:val="24"/>
        </w:rPr>
        <w:t>In the sun – wear a hat, long sleeved T-shirt, high protective sun cream</w:t>
      </w:r>
    </w:p>
    <w:p w14:paraId="2454D3E8" w14:textId="77777777" w:rsidR="000E16D2" w:rsidRDefault="000E16D2" w:rsidP="00C57A9C">
      <w:pPr>
        <w:pStyle w:val="QMBODYTEXT"/>
      </w:pPr>
    </w:p>
    <w:p w14:paraId="6552366F" w14:textId="7976AA6A" w:rsidR="000E16D2" w:rsidRDefault="000E16D2" w:rsidP="00C57A9C">
      <w:pPr>
        <w:pStyle w:val="QMBODYTEXT"/>
        <w:rPr>
          <w:rFonts w:ascii="Arial" w:hAnsi="Arial" w:cs="Arial"/>
          <w:b/>
          <w:sz w:val="24"/>
          <w:szCs w:val="24"/>
        </w:rPr>
      </w:pPr>
      <w:r w:rsidRPr="00024ED4">
        <w:rPr>
          <w:rFonts w:ascii="Arial" w:hAnsi="Arial" w:cs="Arial"/>
          <w:b/>
          <w:sz w:val="24"/>
          <w:szCs w:val="24"/>
        </w:rPr>
        <w:t>Risk Ratings Template</w:t>
      </w:r>
    </w:p>
    <w:p w14:paraId="587491AD" w14:textId="77777777" w:rsidR="00024ED4" w:rsidRPr="00024ED4" w:rsidRDefault="00024ED4" w:rsidP="00C57A9C">
      <w:pPr>
        <w:pStyle w:val="QMBODYTEXT"/>
        <w:rPr>
          <w:rFonts w:ascii="Arial" w:hAnsi="Arial" w:cs="Arial"/>
          <w:b/>
          <w:sz w:val="24"/>
          <w:szCs w:val="24"/>
        </w:rPr>
      </w:pPr>
    </w:p>
    <w:p w14:paraId="1DFF2149" w14:textId="77777777" w:rsidR="000E16D2" w:rsidRPr="00024ED4" w:rsidRDefault="000E16D2" w:rsidP="00C57A9C">
      <w:pPr>
        <w:pStyle w:val="QMBODYTEXT"/>
        <w:rPr>
          <w:rFonts w:ascii="Arial" w:hAnsi="Arial" w:cs="Arial"/>
          <w:color w:val="1A1718"/>
          <w:sz w:val="24"/>
          <w:szCs w:val="24"/>
        </w:rPr>
      </w:pPr>
      <w:r w:rsidRPr="00024ED4">
        <w:rPr>
          <w:rFonts w:ascii="Arial" w:hAnsi="Arial" w:cs="Arial"/>
          <w:color w:val="1A1718"/>
          <w:sz w:val="24"/>
          <w:szCs w:val="24"/>
        </w:rPr>
        <w:t xml:space="preserve">Having completed the risk assessment, you should be able to clearly identify the risk rating i.e. minimal – intolerable and </w:t>
      </w:r>
      <w:proofErr w:type="spellStart"/>
      <w:r w:rsidRPr="00024ED4">
        <w:rPr>
          <w:rFonts w:ascii="Arial" w:hAnsi="Arial" w:cs="Arial"/>
          <w:color w:val="1A1718"/>
          <w:sz w:val="24"/>
          <w:szCs w:val="24"/>
        </w:rPr>
        <w:t>prioritise</w:t>
      </w:r>
      <w:proofErr w:type="spellEnd"/>
      <w:r w:rsidRPr="00024ED4">
        <w:rPr>
          <w:rFonts w:ascii="Arial" w:hAnsi="Arial" w:cs="Arial"/>
          <w:color w:val="1A1718"/>
          <w:sz w:val="24"/>
          <w:szCs w:val="24"/>
        </w:rPr>
        <w:t xml:space="preserve"> them depending on how harmful the risks are, who may be harmed, to what extent, how likely etc. </w:t>
      </w:r>
    </w:p>
    <w:p w14:paraId="5FACA2A4" w14:textId="77777777" w:rsidR="00A93076" w:rsidRPr="00024ED4" w:rsidRDefault="00A93076" w:rsidP="00C57A9C">
      <w:pPr>
        <w:pStyle w:val="QMBODYTEXT"/>
        <w:rPr>
          <w:rFonts w:ascii="Arial" w:hAnsi="Arial" w:cs="Arial"/>
          <w:color w:val="1A1718"/>
          <w:sz w:val="24"/>
          <w:szCs w:val="24"/>
        </w:rPr>
      </w:pPr>
    </w:p>
    <w:p w14:paraId="7CE86576" w14:textId="1E134FFA" w:rsidR="000E16D2" w:rsidRPr="00024ED4" w:rsidRDefault="000E16D2" w:rsidP="00C57A9C">
      <w:pPr>
        <w:pStyle w:val="QMBODYTEXT"/>
        <w:rPr>
          <w:rFonts w:ascii="Arial" w:hAnsi="Arial" w:cs="Arial"/>
          <w:color w:val="1A1718"/>
          <w:sz w:val="24"/>
          <w:szCs w:val="24"/>
        </w:rPr>
      </w:pPr>
      <w:r w:rsidRPr="00024ED4">
        <w:rPr>
          <w:rFonts w:ascii="Arial" w:hAnsi="Arial" w:cs="Arial"/>
          <w:color w:val="1A1718"/>
          <w:sz w:val="24"/>
          <w:szCs w:val="24"/>
        </w:rPr>
        <w:t xml:space="preserve">RISK </w:t>
      </w:r>
      <w:r w:rsidR="00DD4118" w:rsidRPr="00024ED4">
        <w:rPr>
          <w:rFonts w:ascii="Arial" w:hAnsi="Arial" w:cs="Arial"/>
          <w:color w:val="1A1718"/>
          <w:sz w:val="24"/>
          <w:szCs w:val="24"/>
        </w:rPr>
        <w:t>RATING =</w:t>
      </w:r>
      <w:r w:rsidRPr="00024ED4">
        <w:rPr>
          <w:rFonts w:ascii="Arial" w:hAnsi="Arial" w:cs="Arial"/>
          <w:color w:val="1A1718"/>
          <w:sz w:val="24"/>
          <w:szCs w:val="24"/>
        </w:rPr>
        <w:t xml:space="preserve"> SEVERITY OF HARM X LIKELIHOOD OF OCCURRENCE </w:t>
      </w:r>
    </w:p>
    <w:p w14:paraId="7A8951AE" w14:textId="77777777" w:rsidR="00A93076" w:rsidRDefault="00A93076" w:rsidP="00C57A9C">
      <w:pPr>
        <w:pStyle w:val="QMBODYTEXT"/>
        <w:rPr>
          <w:color w:val="1A1718"/>
        </w:rPr>
      </w:pPr>
    </w:p>
    <w:p w14:paraId="010F7D1F" w14:textId="77777777" w:rsidR="000E16D2" w:rsidRDefault="000E16D2" w:rsidP="00C57A9C">
      <w:pPr>
        <w:pStyle w:val="QMBODYTEXT"/>
        <w:rPr>
          <w:color w:val="1A1718"/>
        </w:rPr>
      </w:pPr>
      <w:r>
        <w:rPr>
          <w:rFonts w:ascii="Helvetica" w:hAnsi="Helvetica" w:cs="Helvetica"/>
          <w:noProof/>
          <w:kern w:val="1"/>
          <w:lang w:val="en-GB" w:eastAsia="en-GB"/>
        </w:rPr>
        <w:drawing>
          <wp:inline distT="0" distB="0" distL="0" distR="0" wp14:anchorId="1A875971" wp14:editId="557EF221">
            <wp:extent cx="5842616" cy="905410"/>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616" cy="905410"/>
                    </a:xfrm>
                    <a:prstGeom prst="rect">
                      <a:avLst/>
                    </a:prstGeom>
                    <a:noFill/>
                    <a:ln>
                      <a:noFill/>
                    </a:ln>
                  </pic:spPr>
                </pic:pic>
              </a:graphicData>
            </a:graphic>
          </wp:inline>
        </w:drawing>
      </w:r>
    </w:p>
    <w:p w14:paraId="4A3FB9F2" w14:textId="77777777" w:rsidR="00A93076" w:rsidRDefault="00A93076" w:rsidP="00C57A9C">
      <w:pPr>
        <w:pStyle w:val="QMBODYTEXT"/>
        <w:rPr>
          <w:color w:val="1A1718"/>
        </w:rPr>
      </w:pPr>
    </w:p>
    <w:p w14:paraId="09CD4EC9" w14:textId="77777777" w:rsidR="00A93076" w:rsidRDefault="00A93076" w:rsidP="00C57A9C">
      <w:pPr>
        <w:pStyle w:val="QMBODYTEXT"/>
        <w:rPr>
          <w:color w:val="1A1718"/>
        </w:rPr>
      </w:pPr>
    </w:p>
    <w:p w14:paraId="24543A1B" w14:textId="77777777" w:rsidR="00A93076" w:rsidRDefault="00A93076" w:rsidP="00C57A9C">
      <w:pPr>
        <w:pStyle w:val="QMBODYTEXT"/>
        <w:rPr>
          <w:color w:val="1A1718"/>
        </w:rPr>
      </w:pPr>
    </w:p>
    <w:p w14:paraId="4E45E36B" w14:textId="77777777" w:rsidR="00A93076" w:rsidRDefault="00A93076" w:rsidP="00C57A9C">
      <w:pPr>
        <w:pStyle w:val="QMBODYTEXT"/>
        <w:rPr>
          <w:color w:val="1A1718"/>
        </w:rPr>
      </w:pPr>
    </w:p>
    <w:p w14:paraId="6A324FE4" w14:textId="77777777" w:rsidR="00A93076" w:rsidRDefault="00A93076" w:rsidP="00C57A9C">
      <w:pPr>
        <w:pStyle w:val="QMBODYTEXT"/>
        <w:rPr>
          <w:color w:val="1A1718"/>
        </w:rPr>
      </w:pPr>
    </w:p>
    <w:p w14:paraId="272FDDBC" w14:textId="77777777" w:rsidR="00A93076" w:rsidRDefault="00A93076" w:rsidP="00C57A9C">
      <w:pPr>
        <w:pStyle w:val="QMBODYTEXT"/>
        <w:rPr>
          <w:color w:val="1A1718"/>
        </w:rPr>
      </w:pPr>
    </w:p>
    <w:p w14:paraId="725A2B18" w14:textId="77777777" w:rsidR="00A93076" w:rsidRDefault="00A93076" w:rsidP="00C57A9C">
      <w:pPr>
        <w:pStyle w:val="QMBODYTEXT"/>
        <w:rPr>
          <w:color w:val="1A1718"/>
        </w:rPr>
      </w:pPr>
    </w:p>
    <w:p w14:paraId="08342199" w14:textId="77777777" w:rsidR="00A93076" w:rsidRDefault="00A93076" w:rsidP="00C57A9C">
      <w:pPr>
        <w:pStyle w:val="QMBODYTEXT"/>
        <w:rPr>
          <w:color w:val="1A1718"/>
        </w:rPr>
      </w:pPr>
    </w:p>
    <w:p w14:paraId="52F99105" w14:textId="77777777" w:rsidR="00A93076" w:rsidRDefault="00A93076" w:rsidP="00C57A9C">
      <w:pPr>
        <w:pStyle w:val="QMBODYTEXT"/>
        <w:rPr>
          <w:color w:val="1A1718"/>
        </w:rPr>
      </w:pPr>
    </w:p>
    <w:p w14:paraId="4B3D4DA0" w14:textId="35B6B314" w:rsidR="000E16D2" w:rsidRDefault="000E16D2" w:rsidP="00C57A9C">
      <w:pPr>
        <w:pStyle w:val="QMBODYTEXT"/>
        <w:rPr>
          <w:rFonts w:ascii="Arial" w:hAnsi="Arial" w:cs="Arial"/>
          <w:color w:val="1A1718"/>
          <w:sz w:val="24"/>
          <w:szCs w:val="24"/>
        </w:rPr>
      </w:pPr>
      <w:r w:rsidRPr="00024ED4">
        <w:rPr>
          <w:rFonts w:ascii="Arial" w:hAnsi="Arial" w:cs="Arial"/>
          <w:color w:val="1A1718"/>
          <w:sz w:val="24"/>
          <w:szCs w:val="24"/>
        </w:rPr>
        <w:t xml:space="preserve">NB. Tolerable here means that risk has been reduced to the lowest level that is reasonably practicable. </w:t>
      </w:r>
    </w:p>
    <w:p w14:paraId="3D00C91A" w14:textId="77777777" w:rsidR="00024ED4" w:rsidRPr="00024ED4" w:rsidRDefault="00024ED4" w:rsidP="00C57A9C">
      <w:pPr>
        <w:pStyle w:val="QMBODYTEXT"/>
        <w:rPr>
          <w:rFonts w:ascii="Arial" w:hAnsi="Arial" w:cs="Arial"/>
          <w:color w:val="1A1718"/>
          <w:sz w:val="24"/>
          <w:szCs w:val="24"/>
        </w:rPr>
      </w:pPr>
    </w:p>
    <w:p w14:paraId="09D7C0AE" w14:textId="77777777" w:rsidR="000E16D2" w:rsidRPr="00024ED4" w:rsidRDefault="000E16D2" w:rsidP="00C57A9C">
      <w:pPr>
        <w:pStyle w:val="QMBODYTEXT"/>
        <w:rPr>
          <w:rFonts w:ascii="Arial" w:hAnsi="Arial" w:cs="Arial"/>
          <w:color w:val="1A1718"/>
          <w:sz w:val="24"/>
          <w:szCs w:val="24"/>
        </w:rPr>
      </w:pPr>
      <w:r w:rsidRPr="00024ED4">
        <w:rPr>
          <w:rFonts w:ascii="Arial" w:hAnsi="Arial" w:cs="Arial"/>
          <w:color w:val="1A1718"/>
          <w:sz w:val="24"/>
          <w:szCs w:val="24"/>
        </w:rPr>
        <w:t xml:space="preserve">ACTION PRIORITY: </w:t>
      </w:r>
    </w:p>
    <w:p w14:paraId="3507869D" w14:textId="77777777" w:rsidR="000E16D2" w:rsidRPr="00024ED4" w:rsidRDefault="000E16D2" w:rsidP="00C57A9C">
      <w:pPr>
        <w:pStyle w:val="QMBODYTEXT"/>
        <w:rPr>
          <w:rFonts w:ascii="Arial" w:hAnsi="Arial" w:cs="Arial"/>
          <w:color w:val="1A1718"/>
          <w:sz w:val="24"/>
          <w:szCs w:val="24"/>
        </w:rPr>
      </w:pPr>
      <w:r w:rsidRPr="00024ED4">
        <w:rPr>
          <w:rFonts w:ascii="Arial" w:hAnsi="Arial" w:cs="Arial"/>
          <w:color w:val="1A1718"/>
          <w:sz w:val="24"/>
          <w:szCs w:val="24"/>
        </w:rPr>
        <w:t xml:space="preserve">(ranking risks in priority order) </w:t>
      </w:r>
    </w:p>
    <w:p w14:paraId="7CC3FFBC" w14:textId="77777777" w:rsidR="000E16D2" w:rsidRDefault="000E16D2" w:rsidP="00C57A9C">
      <w:pPr>
        <w:pStyle w:val="QMBODYTEXT"/>
        <w:rPr>
          <w:rFonts w:ascii="Helvetica" w:hAnsi="Helvetica" w:cs="Helvetica"/>
          <w:kern w:val="1"/>
        </w:rPr>
      </w:pPr>
    </w:p>
    <w:tbl>
      <w:tblPr>
        <w:tblW w:w="9357" w:type="dxa"/>
        <w:tblInd w:w="59" w:type="dxa"/>
        <w:tblBorders>
          <w:top w:val="nil"/>
          <w:left w:val="nil"/>
          <w:right w:val="nil"/>
        </w:tblBorders>
        <w:tblLayout w:type="fixed"/>
        <w:tblLook w:val="0000" w:firstRow="0" w:lastRow="0" w:firstColumn="0" w:lastColumn="0" w:noHBand="0" w:noVBand="0"/>
      </w:tblPr>
      <w:tblGrid>
        <w:gridCol w:w="1531"/>
        <w:gridCol w:w="5699"/>
        <w:gridCol w:w="2127"/>
      </w:tblGrid>
      <w:tr w:rsidR="000E16D2" w14:paraId="6F76A309" w14:textId="77777777" w:rsidTr="00A93076">
        <w:tc>
          <w:tcPr>
            <w:tcW w:w="1531" w:type="dxa"/>
            <w:tcBorders>
              <w:top w:val="single" w:sz="4" w:space="0" w:color="auto"/>
              <w:left w:val="single" w:sz="4" w:space="0" w:color="auto"/>
              <w:bottom w:val="single" w:sz="4" w:space="0" w:color="auto"/>
              <w:right w:val="single" w:sz="4" w:space="0" w:color="auto"/>
            </w:tcBorders>
            <w:vAlign w:val="center"/>
          </w:tcPr>
          <w:p w14:paraId="0636D32D" w14:textId="77777777" w:rsidR="000E16D2" w:rsidRDefault="000E16D2" w:rsidP="00C57A9C">
            <w:pPr>
              <w:pStyle w:val="QMBODYTEXT"/>
              <w:rPr>
                <w:rFonts w:ascii="Helvetica" w:hAnsi="Helvetica" w:cs="Helvetica"/>
                <w:kern w:val="1"/>
              </w:rPr>
            </w:pPr>
            <w:r>
              <w:rPr>
                <w:color w:val="1A1718"/>
              </w:rPr>
              <w:t xml:space="preserve">Risk Level </w:t>
            </w:r>
          </w:p>
        </w:tc>
        <w:tc>
          <w:tcPr>
            <w:tcW w:w="5699" w:type="dxa"/>
            <w:tcBorders>
              <w:top w:val="single" w:sz="4" w:space="0" w:color="auto"/>
              <w:left w:val="single" w:sz="4" w:space="0" w:color="auto"/>
              <w:bottom w:val="single" w:sz="4" w:space="0" w:color="auto"/>
              <w:right w:val="single" w:sz="4" w:space="0" w:color="auto"/>
            </w:tcBorders>
            <w:vAlign w:val="center"/>
          </w:tcPr>
          <w:p w14:paraId="00500CD7" w14:textId="77777777" w:rsidR="000E16D2" w:rsidRDefault="000E16D2" w:rsidP="00C57A9C">
            <w:pPr>
              <w:pStyle w:val="QMBODYTEXT"/>
              <w:rPr>
                <w:rFonts w:ascii="Helvetica" w:hAnsi="Helvetica" w:cs="Helvetica"/>
                <w:kern w:val="1"/>
              </w:rPr>
            </w:pPr>
            <w:r>
              <w:rPr>
                <w:color w:val="1A1718"/>
              </w:rPr>
              <w:t xml:space="preserve">Action/ Priority </w:t>
            </w:r>
          </w:p>
        </w:tc>
        <w:tc>
          <w:tcPr>
            <w:tcW w:w="2127" w:type="dxa"/>
            <w:tcBorders>
              <w:top w:val="single" w:sz="4" w:space="0" w:color="auto"/>
              <w:left w:val="single" w:sz="4" w:space="0" w:color="auto"/>
              <w:bottom w:val="single" w:sz="4" w:space="0" w:color="auto"/>
              <w:right w:val="single" w:sz="4" w:space="0" w:color="auto"/>
            </w:tcBorders>
            <w:vAlign w:val="center"/>
          </w:tcPr>
          <w:p w14:paraId="1A093D05" w14:textId="77777777" w:rsidR="000E16D2" w:rsidRDefault="000E16D2" w:rsidP="00C57A9C">
            <w:pPr>
              <w:pStyle w:val="QMBODYTEXT"/>
              <w:rPr>
                <w:rFonts w:ascii="Helvetica" w:hAnsi="Helvetica" w:cs="Helvetica"/>
                <w:kern w:val="1"/>
              </w:rPr>
            </w:pPr>
            <w:r>
              <w:rPr>
                <w:color w:val="1A1718"/>
              </w:rPr>
              <w:t xml:space="preserve">Timescale </w:t>
            </w:r>
          </w:p>
        </w:tc>
      </w:tr>
      <w:tr w:rsidR="000E16D2" w14:paraId="46B8E362" w14:textId="77777777"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vAlign w:val="center"/>
          </w:tcPr>
          <w:p w14:paraId="35597DA6" w14:textId="77777777" w:rsidR="000E16D2" w:rsidRDefault="000E16D2" w:rsidP="00C57A9C">
            <w:pPr>
              <w:pStyle w:val="QMBODYTEXT"/>
              <w:rPr>
                <w:rFonts w:ascii="Helvetica" w:hAnsi="Helvetica" w:cs="Helvetica"/>
                <w:kern w:val="1"/>
              </w:rPr>
            </w:pPr>
            <w:r>
              <w:rPr>
                <w:color w:val="1A1718"/>
              </w:rPr>
              <w:t xml:space="preserve">Minimal (low) </w:t>
            </w:r>
          </w:p>
        </w:tc>
        <w:tc>
          <w:tcPr>
            <w:tcW w:w="5699" w:type="dxa"/>
            <w:tcBorders>
              <w:top w:val="single" w:sz="4" w:space="0" w:color="auto"/>
              <w:left w:val="single" w:sz="4" w:space="0" w:color="auto"/>
              <w:bottom w:val="single" w:sz="4" w:space="0" w:color="auto"/>
              <w:right w:val="single" w:sz="4" w:space="0" w:color="auto"/>
            </w:tcBorders>
            <w:vAlign w:val="center"/>
          </w:tcPr>
          <w:p w14:paraId="45360C37" w14:textId="77777777" w:rsidR="000E16D2" w:rsidRDefault="000E16D2" w:rsidP="00C57A9C">
            <w:pPr>
              <w:pStyle w:val="QMBODYTEXT"/>
              <w:rPr>
                <w:rFonts w:ascii="Helvetica" w:hAnsi="Helvetica" w:cs="Helvetica"/>
                <w:kern w:val="1"/>
              </w:rPr>
            </w:pPr>
            <w:r>
              <w:rPr>
                <w:color w:val="1A1718"/>
              </w:rPr>
              <w:t xml:space="preserve">No immediate action is required and no documentary records need to be kept. </w:t>
            </w:r>
          </w:p>
        </w:tc>
        <w:tc>
          <w:tcPr>
            <w:tcW w:w="2127" w:type="dxa"/>
            <w:tcBorders>
              <w:top w:val="single" w:sz="4" w:space="0" w:color="auto"/>
              <w:left w:val="single" w:sz="4" w:space="0" w:color="auto"/>
              <w:bottom w:val="single" w:sz="4" w:space="0" w:color="auto"/>
              <w:right w:val="single" w:sz="4" w:space="0" w:color="auto"/>
            </w:tcBorders>
            <w:vAlign w:val="center"/>
          </w:tcPr>
          <w:p w14:paraId="457F7BB0" w14:textId="77777777" w:rsidR="000E16D2" w:rsidRDefault="000E16D2" w:rsidP="00C57A9C">
            <w:pPr>
              <w:pStyle w:val="QMBODYTEXT"/>
              <w:rPr>
                <w:rFonts w:ascii="Helvetica" w:hAnsi="Helvetica" w:cs="Helvetica"/>
                <w:kern w:val="1"/>
              </w:rPr>
            </w:pPr>
            <w:r>
              <w:rPr>
                <w:color w:val="1A1718"/>
              </w:rPr>
              <w:t xml:space="preserve">Review annually </w:t>
            </w:r>
          </w:p>
        </w:tc>
      </w:tr>
      <w:tr w:rsidR="000E16D2" w14:paraId="0A15D799" w14:textId="77777777"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shd w:val="clear" w:color="auto" w:fill="FDDACB"/>
            <w:vAlign w:val="center"/>
          </w:tcPr>
          <w:p w14:paraId="3DF7F547" w14:textId="77777777" w:rsidR="000E16D2" w:rsidRDefault="000E16D2" w:rsidP="00C57A9C">
            <w:pPr>
              <w:pStyle w:val="QMBODYTEXT"/>
              <w:rPr>
                <w:rFonts w:ascii="Helvetica" w:hAnsi="Helvetica" w:cs="Helvetica"/>
                <w:kern w:val="1"/>
              </w:rPr>
            </w:pPr>
            <w:r>
              <w:rPr>
                <w:color w:val="1A1718"/>
              </w:rPr>
              <w:t xml:space="preserve">Tolerable (medium) </w:t>
            </w:r>
          </w:p>
        </w:tc>
        <w:tc>
          <w:tcPr>
            <w:tcW w:w="5699" w:type="dxa"/>
            <w:tcBorders>
              <w:top w:val="single" w:sz="4" w:space="0" w:color="auto"/>
              <w:left w:val="single" w:sz="4" w:space="0" w:color="auto"/>
              <w:bottom w:val="single" w:sz="4" w:space="0" w:color="auto"/>
              <w:right w:val="single" w:sz="4" w:space="0" w:color="auto"/>
            </w:tcBorders>
            <w:shd w:val="clear" w:color="auto" w:fill="FDDACB"/>
            <w:vAlign w:val="center"/>
          </w:tcPr>
          <w:p w14:paraId="6C8973FD" w14:textId="77777777" w:rsidR="000E16D2" w:rsidRDefault="000E16D2" w:rsidP="00C57A9C">
            <w:pPr>
              <w:pStyle w:val="QMBODYTEXT"/>
              <w:rPr>
                <w:rFonts w:ascii="Helvetica" w:hAnsi="Helvetica" w:cs="Helvetica"/>
                <w:kern w:val="1"/>
              </w:rPr>
            </w:pPr>
            <w:r>
              <w:rPr>
                <w:color w:val="1A1718"/>
              </w:rPr>
              <w:t xml:space="preserve">No additional controls required. Effective solutions should be considered. Monitoring and auditing is required to ensure that the controls are maintained. </w:t>
            </w:r>
          </w:p>
        </w:tc>
        <w:tc>
          <w:tcPr>
            <w:tcW w:w="2127" w:type="dxa"/>
            <w:tcBorders>
              <w:top w:val="single" w:sz="4" w:space="0" w:color="auto"/>
              <w:left w:val="single" w:sz="4" w:space="0" w:color="auto"/>
              <w:bottom w:val="single" w:sz="4" w:space="0" w:color="auto"/>
              <w:right w:val="single" w:sz="4" w:space="0" w:color="auto"/>
            </w:tcBorders>
            <w:shd w:val="clear" w:color="auto" w:fill="FDDACB"/>
            <w:vAlign w:val="center"/>
          </w:tcPr>
          <w:p w14:paraId="7033B0E3" w14:textId="77777777" w:rsidR="000E16D2" w:rsidRDefault="000E16D2" w:rsidP="00C57A9C">
            <w:pPr>
              <w:pStyle w:val="QMBODYTEXT"/>
              <w:rPr>
                <w:rFonts w:ascii="Helvetica" w:hAnsi="Helvetica" w:cs="Helvetica"/>
                <w:kern w:val="1"/>
              </w:rPr>
            </w:pPr>
            <w:r>
              <w:rPr>
                <w:color w:val="1A1718"/>
              </w:rPr>
              <w:t xml:space="preserve">3 - 12 months </w:t>
            </w:r>
          </w:p>
        </w:tc>
      </w:tr>
      <w:tr w:rsidR="000E16D2" w14:paraId="1C17D757" w14:textId="77777777"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shd w:val="clear" w:color="auto" w:fill="FDDACB"/>
            <w:vAlign w:val="center"/>
          </w:tcPr>
          <w:p w14:paraId="02FCC80D" w14:textId="77777777" w:rsidR="000E16D2" w:rsidRDefault="000E16D2" w:rsidP="00C57A9C">
            <w:pPr>
              <w:pStyle w:val="QMBODYTEXT"/>
              <w:rPr>
                <w:rFonts w:ascii="Helvetica" w:hAnsi="Helvetica" w:cs="Helvetica"/>
                <w:kern w:val="1"/>
              </w:rPr>
            </w:pPr>
            <w:r>
              <w:rPr>
                <w:color w:val="1A1718"/>
              </w:rPr>
              <w:t xml:space="preserve">Moderate (medium) </w:t>
            </w:r>
          </w:p>
        </w:tc>
        <w:tc>
          <w:tcPr>
            <w:tcW w:w="5699" w:type="dxa"/>
            <w:tcBorders>
              <w:top w:val="single" w:sz="4" w:space="0" w:color="auto"/>
              <w:left w:val="single" w:sz="4" w:space="0" w:color="auto"/>
              <w:bottom w:val="single" w:sz="4" w:space="0" w:color="auto"/>
              <w:right w:val="single" w:sz="4" w:space="0" w:color="auto"/>
            </w:tcBorders>
            <w:shd w:val="clear" w:color="auto" w:fill="FDDACB"/>
            <w:vAlign w:val="center"/>
          </w:tcPr>
          <w:p w14:paraId="3693486E" w14:textId="77777777" w:rsidR="000E16D2" w:rsidRDefault="000E16D2" w:rsidP="00C57A9C">
            <w:pPr>
              <w:pStyle w:val="QMBODYTEXT"/>
              <w:rPr>
                <w:rFonts w:ascii="Helvetica" w:hAnsi="Helvetica" w:cs="Helvetica"/>
                <w:kern w:val="1"/>
              </w:rPr>
            </w:pPr>
            <w:r>
              <w:rPr>
                <w:color w:val="1A1718"/>
              </w:rPr>
              <w:t xml:space="preserve">Activity should NOT be started or continued until the risk has been evaluated and controls implemented. </w:t>
            </w:r>
          </w:p>
        </w:tc>
        <w:tc>
          <w:tcPr>
            <w:tcW w:w="2127" w:type="dxa"/>
            <w:tcBorders>
              <w:top w:val="single" w:sz="4" w:space="0" w:color="auto"/>
              <w:left w:val="single" w:sz="4" w:space="0" w:color="auto"/>
              <w:bottom w:val="single" w:sz="4" w:space="0" w:color="auto"/>
              <w:right w:val="single" w:sz="4" w:space="0" w:color="auto"/>
            </w:tcBorders>
            <w:shd w:val="clear" w:color="auto" w:fill="FDDACB"/>
            <w:vAlign w:val="center"/>
          </w:tcPr>
          <w:p w14:paraId="4B4E7629" w14:textId="77777777" w:rsidR="000E16D2" w:rsidRDefault="000E16D2" w:rsidP="00C57A9C">
            <w:pPr>
              <w:pStyle w:val="QMBODYTEXT"/>
              <w:rPr>
                <w:rFonts w:ascii="Helvetica" w:hAnsi="Helvetica" w:cs="Helvetica"/>
                <w:kern w:val="1"/>
              </w:rPr>
            </w:pPr>
            <w:r>
              <w:rPr>
                <w:color w:val="1A1718"/>
              </w:rPr>
              <w:t xml:space="preserve">1 - 3 months </w:t>
            </w:r>
          </w:p>
        </w:tc>
      </w:tr>
      <w:tr w:rsidR="000E16D2" w14:paraId="61E2959D" w14:textId="77777777"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shd w:val="clear" w:color="auto" w:fill="FAA37A"/>
            <w:vAlign w:val="center"/>
          </w:tcPr>
          <w:p w14:paraId="59ACF347" w14:textId="77777777" w:rsidR="000E16D2" w:rsidRDefault="000E16D2" w:rsidP="00C57A9C">
            <w:pPr>
              <w:pStyle w:val="QMBODYTEXT"/>
              <w:rPr>
                <w:rFonts w:ascii="Helvetica" w:hAnsi="Helvetica" w:cs="Helvetica"/>
                <w:kern w:val="1"/>
              </w:rPr>
            </w:pPr>
            <w:r>
              <w:rPr>
                <w:color w:val="1A1718"/>
              </w:rPr>
              <w:t xml:space="preserve">Substantial (high) </w:t>
            </w:r>
          </w:p>
        </w:tc>
        <w:tc>
          <w:tcPr>
            <w:tcW w:w="5699" w:type="dxa"/>
            <w:tcBorders>
              <w:top w:val="single" w:sz="4" w:space="0" w:color="auto"/>
              <w:left w:val="single" w:sz="4" w:space="0" w:color="auto"/>
              <w:bottom w:val="single" w:sz="4" w:space="0" w:color="auto"/>
              <w:right w:val="single" w:sz="4" w:space="0" w:color="auto"/>
            </w:tcBorders>
            <w:shd w:val="clear" w:color="auto" w:fill="FAA37A"/>
            <w:vAlign w:val="center"/>
          </w:tcPr>
          <w:p w14:paraId="5AFDE05B" w14:textId="77777777" w:rsidR="000E16D2" w:rsidRDefault="000E16D2" w:rsidP="00C57A9C">
            <w:pPr>
              <w:pStyle w:val="QMBODYTEXT"/>
              <w:rPr>
                <w:rFonts w:ascii="Helvetica" w:hAnsi="Helvetica" w:cs="Helvetica"/>
                <w:kern w:val="1"/>
              </w:rPr>
            </w:pPr>
            <w:r>
              <w:rPr>
                <w:color w:val="1A1718"/>
              </w:rPr>
              <w:t xml:space="preserve">Activity should NOT be started until the risk has been reduced. Resources may have to be allocated to reduce the risk. </w:t>
            </w:r>
          </w:p>
        </w:tc>
        <w:tc>
          <w:tcPr>
            <w:tcW w:w="2127" w:type="dxa"/>
            <w:tcBorders>
              <w:top w:val="single" w:sz="4" w:space="0" w:color="auto"/>
              <w:left w:val="single" w:sz="4" w:space="0" w:color="auto"/>
              <w:bottom w:val="single" w:sz="4" w:space="0" w:color="auto"/>
              <w:right w:val="single" w:sz="4" w:space="0" w:color="auto"/>
            </w:tcBorders>
            <w:shd w:val="clear" w:color="auto" w:fill="FAA37A"/>
            <w:vAlign w:val="center"/>
          </w:tcPr>
          <w:p w14:paraId="5894DCAC" w14:textId="77777777" w:rsidR="000E16D2" w:rsidRDefault="000E16D2" w:rsidP="00C57A9C">
            <w:pPr>
              <w:pStyle w:val="QMBODYTEXT"/>
              <w:rPr>
                <w:rFonts w:ascii="Helvetica" w:hAnsi="Helvetica" w:cs="Helvetica"/>
                <w:kern w:val="1"/>
              </w:rPr>
            </w:pPr>
            <w:r>
              <w:rPr>
                <w:color w:val="1A1718"/>
              </w:rPr>
              <w:t xml:space="preserve">1 - 4 weeks </w:t>
            </w:r>
          </w:p>
        </w:tc>
      </w:tr>
      <w:tr w:rsidR="000E16D2" w14:paraId="62869537" w14:textId="77777777" w:rsidTr="00A93076">
        <w:tc>
          <w:tcPr>
            <w:tcW w:w="1531" w:type="dxa"/>
            <w:tcBorders>
              <w:top w:val="single" w:sz="4" w:space="0" w:color="auto"/>
              <w:left w:val="single" w:sz="4" w:space="0" w:color="auto"/>
              <w:bottom w:val="single" w:sz="4" w:space="0" w:color="auto"/>
              <w:right w:val="single" w:sz="4" w:space="0" w:color="auto"/>
            </w:tcBorders>
            <w:shd w:val="clear" w:color="auto" w:fill="FAA37A"/>
            <w:vAlign w:val="center"/>
          </w:tcPr>
          <w:p w14:paraId="4C928DCA" w14:textId="77777777" w:rsidR="000E16D2" w:rsidRDefault="000E16D2" w:rsidP="00C57A9C">
            <w:pPr>
              <w:pStyle w:val="QMBODYTEXT"/>
              <w:rPr>
                <w:rFonts w:ascii="Helvetica" w:hAnsi="Helvetica" w:cs="Helvetica"/>
                <w:kern w:val="1"/>
              </w:rPr>
            </w:pPr>
            <w:r>
              <w:rPr>
                <w:color w:val="1A1718"/>
              </w:rPr>
              <w:t xml:space="preserve">Intolerable (High) </w:t>
            </w:r>
          </w:p>
        </w:tc>
        <w:tc>
          <w:tcPr>
            <w:tcW w:w="5699" w:type="dxa"/>
            <w:tcBorders>
              <w:top w:val="single" w:sz="4" w:space="0" w:color="auto"/>
              <w:left w:val="single" w:sz="4" w:space="0" w:color="auto"/>
              <w:bottom w:val="single" w:sz="4" w:space="0" w:color="auto"/>
              <w:right w:val="single" w:sz="4" w:space="0" w:color="auto"/>
            </w:tcBorders>
            <w:shd w:val="clear" w:color="auto" w:fill="FAA37A"/>
            <w:vAlign w:val="center"/>
          </w:tcPr>
          <w:p w14:paraId="2D564B7C" w14:textId="77777777" w:rsidR="000E16D2" w:rsidRDefault="000E16D2" w:rsidP="00C57A9C">
            <w:pPr>
              <w:pStyle w:val="QMBODYTEXT"/>
              <w:rPr>
                <w:rFonts w:ascii="Helvetica" w:hAnsi="Helvetica" w:cs="Helvetica"/>
                <w:kern w:val="1"/>
              </w:rPr>
            </w:pPr>
            <w:r>
              <w:rPr>
                <w:color w:val="1A1718"/>
              </w:rPr>
              <w:t xml:space="preserve">Activity should NOT be started or continued until risk has been reduced. If it is not possible to reduce the risk, even with unlimited resources, activity has to be prohibited. </w:t>
            </w:r>
          </w:p>
        </w:tc>
        <w:tc>
          <w:tcPr>
            <w:tcW w:w="2127" w:type="dxa"/>
            <w:tcBorders>
              <w:top w:val="single" w:sz="4" w:space="0" w:color="auto"/>
              <w:left w:val="single" w:sz="4" w:space="0" w:color="auto"/>
              <w:bottom w:val="single" w:sz="4" w:space="0" w:color="auto"/>
              <w:right w:val="single" w:sz="4" w:space="0" w:color="auto"/>
            </w:tcBorders>
            <w:shd w:val="clear" w:color="auto" w:fill="FAA37A"/>
            <w:vAlign w:val="center"/>
          </w:tcPr>
          <w:p w14:paraId="629AAA5D" w14:textId="77777777" w:rsidR="000E16D2" w:rsidRDefault="000E16D2" w:rsidP="00C57A9C">
            <w:pPr>
              <w:pStyle w:val="QMBODYTEXT"/>
              <w:rPr>
                <w:rFonts w:ascii="Helvetica" w:hAnsi="Helvetica" w:cs="Helvetica"/>
                <w:kern w:val="1"/>
              </w:rPr>
            </w:pPr>
            <w:r>
              <w:rPr>
                <w:color w:val="1A1718"/>
              </w:rPr>
              <w:t xml:space="preserve">Immediate </w:t>
            </w:r>
          </w:p>
        </w:tc>
      </w:tr>
    </w:tbl>
    <w:p w14:paraId="60173A3E" w14:textId="77777777" w:rsidR="000E16D2" w:rsidRDefault="000E16D2" w:rsidP="00C57A9C">
      <w:pPr>
        <w:pStyle w:val="QMBODYTEXT"/>
        <w:rPr>
          <w:color w:val="1A1718"/>
        </w:rPr>
      </w:pPr>
    </w:p>
    <w:p w14:paraId="76223F80" w14:textId="77777777" w:rsidR="000E16D2" w:rsidRDefault="000E16D2" w:rsidP="00C57A9C">
      <w:pPr>
        <w:pStyle w:val="QMBODYTEXT"/>
      </w:pPr>
    </w:p>
    <w:p w14:paraId="1AEB0FAF" w14:textId="77777777" w:rsidR="000E16D2" w:rsidRDefault="000E16D2" w:rsidP="00C57A9C">
      <w:pPr>
        <w:pStyle w:val="QMBODYTEXT"/>
      </w:pPr>
    </w:p>
    <w:p w14:paraId="46C55B8E" w14:textId="77777777" w:rsidR="000E16D2" w:rsidRDefault="000E16D2" w:rsidP="00C57A9C">
      <w:pPr>
        <w:pStyle w:val="QMBODYTEXT"/>
      </w:pPr>
    </w:p>
    <w:p w14:paraId="1C562C28" w14:textId="6E2E84AD" w:rsidR="000E16D2" w:rsidRDefault="000E16D2" w:rsidP="00A93076">
      <w:pPr>
        <w:pStyle w:val="QMHEADING"/>
        <w:rPr>
          <w:rFonts w:ascii="Arial" w:hAnsi="Arial" w:cs="Arial"/>
          <w:b/>
          <w:color w:val="auto"/>
          <w:sz w:val="24"/>
          <w:szCs w:val="24"/>
        </w:rPr>
      </w:pPr>
      <w:r w:rsidRPr="00024ED4">
        <w:rPr>
          <w:rFonts w:ascii="Arial" w:hAnsi="Arial" w:cs="Arial"/>
          <w:b/>
          <w:color w:val="auto"/>
          <w:sz w:val="24"/>
          <w:szCs w:val="24"/>
        </w:rPr>
        <w:t>STAFFING RATIOS</w:t>
      </w:r>
    </w:p>
    <w:p w14:paraId="09A4D165" w14:textId="77777777" w:rsidR="00024ED4" w:rsidRPr="00024ED4" w:rsidRDefault="00024ED4" w:rsidP="00A93076">
      <w:pPr>
        <w:pStyle w:val="QMHEADING"/>
        <w:rPr>
          <w:rFonts w:ascii="Arial" w:hAnsi="Arial" w:cs="Arial"/>
          <w:b/>
          <w:color w:val="auto"/>
          <w:sz w:val="24"/>
          <w:szCs w:val="24"/>
        </w:rPr>
      </w:pPr>
    </w:p>
    <w:p w14:paraId="30E8BEA4" w14:textId="5A142063" w:rsidR="000E16D2" w:rsidRDefault="000E16D2" w:rsidP="00C57A9C">
      <w:pPr>
        <w:pStyle w:val="QMBODYTEXT"/>
        <w:rPr>
          <w:rFonts w:ascii="Arial" w:hAnsi="Arial" w:cs="Arial"/>
          <w:sz w:val="24"/>
          <w:szCs w:val="24"/>
        </w:rPr>
      </w:pPr>
      <w:r w:rsidRPr="00024ED4">
        <w:rPr>
          <w:rFonts w:ascii="Arial" w:hAnsi="Arial" w:cs="Arial"/>
          <w:sz w:val="24"/>
          <w:szCs w:val="24"/>
        </w:rPr>
        <w:t>Through the S</w:t>
      </w:r>
      <w:r w:rsidR="00A93076" w:rsidRPr="00024ED4">
        <w:rPr>
          <w:rFonts w:ascii="Arial" w:hAnsi="Arial" w:cs="Arial"/>
          <w:sz w:val="24"/>
          <w:szCs w:val="24"/>
        </w:rPr>
        <w:t xml:space="preserve">cottish </w:t>
      </w:r>
      <w:r w:rsidRPr="00024ED4">
        <w:rPr>
          <w:rFonts w:ascii="Arial" w:hAnsi="Arial" w:cs="Arial"/>
          <w:sz w:val="24"/>
          <w:szCs w:val="24"/>
        </w:rPr>
        <w:t xml:space="preserve">FA Quality Mark there are set minimum ratios for coaches/leaders to young people for coaching young people under the age of 18 years. The following circumstances should be considered for adjusting the </w:t>
      </w:r>
      <w:r w:rsidR="00DD4118" w:rsidRPr="00024ED4">
        <w:rPr>
          <w:rFonts w:ascii="Arial" w:hAnsi="Arial" w:cs="Arial"/>
          <w:sz w:val="24"/>
          <w:szCs w:val="24"/>
        </w:rPr>
        <w:t>ratios</w:t>
      </w:r>
      <w:r w:rsidRPr="00024ED4">
        <w:rPr>
          <w:rFonts w:ascii="Arial" w:hAnsi="Arial" w:cs="Arial"/>
          <w:sz w:val="24"/>
          <w:szCs w:val="24"/>
        </w:rPr>
        <w:t xml:space="preserve"> of children per coach: </w:t>
      </w:r>
    </w:p>
    <w:p w14:paraId="590C52CB" w14:textId="77777777" w:rsidR="00024ED4" w:rsidRPr="00024ED4" w:rsidRDefault="00024ED4" w:rsidP="00C57A9C">
      <w:pPr>
        <w:pStyle w:val="QMBODYTEXT"/>
        <w:rPr>
          <w:rFonts w:ascii="Arial" w:hAnsi="Arial" w:cs="Arial"/>
          <w:sz w:val="24"/>
          <w:szCs w:val="24"/>
        </w:rPr>
      </w:pPr>
    </w:p>
    <w:p w14:paraId="6BE677B0"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The nature of the activities </w:t>
      </w:r>
    </w:p>
    <w:p w14:paraId="038A7A2D"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The sex, age, attitudes, disability, </w:t>
      </w:r>
      <w:proofErr w:type="spellStart"/>
      <w:r w:rsidRPr="00024ED4">
        <w:rPr>
          <w:rFonts w:ascii="Arial" w:hAnsi="Arial" w:cs="Arial"/>
          <w:sz w:val="24"/>
          <w:szCs w:val="24"/>
        </w:rPr>
        <w:t>behaviour</w:t>
      </w:r>
      <w:proofErr w:type="spellEnd"/>
      <w:r w:rsidRPr="00024ED4">
        <w:rPr>
          <w:rFonts w:ascii="Arial" w:hAnsi="Arial" w:cs="Arial"/>
          <w:sz w:val="24"/>
          <w:szCs w:val="24"/>
        </w:rPr>
        <w:t xml:space="preserve"> and competence of the young people </w:t>
      </w:r>
    </w:p>
    <w:p w14:paraId="727DBEBA"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The extent to which people with special needs are included within the group </w:t>
      </w:r>
    </w:p>
    <w:p w14:paraId="5D0AD01E"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The competence, experience and expertise of the coaches </w:t>
      </w:r>
    </w:p>
    <w:p w14:paraId="02DEF421"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The duration and nature of the travel to and from the activity </w:t>
      </w:r>
    </w:p>
    <w:p w14:paraId="3E4858AD"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The type of venue </w:t>
      </w:r>
    </w:p>
    <w:p w14:paraId="787EB1A6"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The weather conditions </w:t>
      </w:r>
    </w:p>
    <w:p w14:paraId="2F72251E"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The need to maintain a complete </w:t>
      </w:r>
      <w:proofErr w:type="spellStart"/>
      <w:r w:rsidRPr="00024ED4">
        <w:rPr>
          <w:rFonts w:ascii="Arial" w:hAnsi="Arial" w:cs="Arial"/>
          <w:sz w:val="24"/>
          <w:szCs w:val="24"/>
        </w:rPr>
        <w:t>programme</w:t>
      </w:r>
      <w:proofErr w:type="spellEnd"/>
      <w:r w:rsidRPr="00024ED4">
        <w:rPr>
          <w:rFonts w:ascii="Arial" w:hAnsi="Arial" w:cs="Arial"/>
          <w:sz w:val="24"/>
          <w:szCs w:val="24"/>
        </w:rPr>
        <w:t xml:space="preserve"> of supervision </w:t>
      </w:r>
    </w:p>
    <w:p w14:paraId="4906B475"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The risk assessment for each activity – high, medium or low risk </w:t>
      </w:r>
    </w:p>
    <w:p w14:paraId="2145CE10" w14:textId="77777777" w:rsidR="00A93076" w:rsidRPr="00024ED4" w:rsidRDefault="00A93076" w:rsidP="00A93076">
      <w:pPr>
        <w:pStyle w:val="QMBULLETS"/>
        <w:numPr>
          <w:ilvl w:val="0"/>
          <w:numId w:val="0"/>
        </w:numPr>
        <w:ind w:left="720"/>
        <w:rPr>
          <w:rFonts w:ascii="Arial" w:hAnsi="Arial" w:cs="Arial"/>
          <w:sz w:val="24"/>
          <w:szCs w:val="24"/>
        </w:rPr>
      </w:pPr>
    </w:p>
    <w:p w14:paraId="0DFF0253" w14:textId="1EFAE13C" w:rsidR="000E16D2" w:rsidRPr="00024ED4" w:rsidRDefault="000E16D2" w:rsidP="00C57A9C">
      <w:pPr>
        <w:pStyle w:val="QMBODYTEXT"/>
        <w:rPr>
          <w:rFonts w:ascii="Arial" w:hAnsi="Arial" w:cs="Arial"/>
          <w:sz w:val="24"/>
          <w:szCs w:val="24"/>
        </w:rPr>
      </w:pPr>
      <w:r w:rsidRPr="00024ED4">
        <w:rPr>
          <w:rFonts w:ascii="Arial" w:hAnsi="Arial" w:cs="Arial"/>
          <w:sz w:val="24"/>
          <w:szCs w:val="24"/>
        </w:rPr>
        <w:t xml:space="preserve">Providers of open access activity (as defined in The Children Act 1989) should use the ratio of 1:8 as a guideline for all activities involving 4.5 to </w:t>
      </w:r>
      <w:r w:rsidR="00DD4118" w:rsidRPr="00024ED4">
        <w:rPr>
          <w:rFonts w:ascii="Arial" w:hAnsi="Arial" w:cs="Arial"/>
          <w:sz w:val="24"/>
          <w:szCs w:val="24"/>
        </w:rPr>
        <w:t>8-year-old</w:t>
      </w:r>
      <w:r w:rsidRPr="00024ED4">
        <w:rPr>
          <w:rFonts w:ascii="Arial" w:hAnsi="Arial" w:cs="Arial"/>
          <w:sz w:val="24"/>
          <w:szCs w:val="24"/>
        </w:rPr>
        <w:t xml:space="preserve"> children. </w:t>
      </w:r>
      <w:r w:rsidR="00DD4118" w:rsidRPr="00024ED4">
        <w:rPr>
          <w:rFonts w:ascii="Arial" w:hAnsi="Arial" w:cs="Arial"/>
          <w:sz w:val="24"/>
          <w:szCs w:val="24"/>
        </w:rPr>
        <w:t>Therefore,</w:t>
      </w:r>
      <w:r w:rsidRPr="00024ED4">
        <w:rPr>
          <w:rFonts w:ascii="Arial" w:hAnsi="Arial" w:cs="Arial"/>
          <w:sz w:val="24"/>
          <w:szCs w:val="24"/>
        </w:rPr>
        <w:t xml:space="preserve"> the club must ensure adequate numbers of staff to </w:t>
      </w:r>
      <w:proofErr w:type="spellStart"/>
      <w:r w:rsidRPr="00024ED4">
        <w:rPr>
          <w:rFonts w:ascii="Arial" w:hAnsi="Arial" w:cs="Arial"/>
          <w:sz w:val="24"/>
          <w:szCs w:val="24"/>
        </w:rPr>
        <w:t>organise</w:t>
      </w:r>
      <w:proofErr w:type="spellEnd"/>
      <w:r w:rsidRPr="00024ED4">
        <w:rPr>
          <w:rFonts w:ascii="Arial" w:hAnsi="Arial" w:cs="Arial"/>
          <w:sz w:val="24"/>
          <w:szCs w:val="24"/>
        </w:rPr>
        <w:t xml:space="preserve"> these activities.  A ratio of 1:10 is recommended for children aged 8 years plus, although the Quality Mark states a ratio of 1:20 for coaching sessions as a minimum.</w:t>
      </w:r>
    </w:p>
    <w:p w14:paraId="0B08DAB6" w14:textId="77777777" w:rsidR="000E16D2" w:rsidRDefault="000E16D2" w:rsidP="00C57A9C">
      <w:pPr>
        <w:pStyle w:val="QMBODYTEXT"/>
      </w:pPr>
      <w:r>
        <w:lastRenderedPageBreak/>
        <w:t> </w:t>
      </w:r>
    </w:p>
    <w:p w14:paraId="6DBB2034" w14:textId="2E5CD817" w:rsidR="000E16D2" w:rsidRPr="00024ED4" w:rsidRDefault="000E16D2" w:rsidP="00C57A9C">
      <w:pPr>
        <w:pStyle w:val="QMBODYTEXT"/>
        <w:rPr>
          <w:rFonts w:ascii="Arial" w:hAnsi="Arial" w:cs="Arial"/>
          <w:sz w:val="24"/>
          <w:szCs w:val="24"/>
        </w:rPr>
      </w:pPr>
      <w:r w:rsidRPr="00024ED4">
        <w:rPr>
          <w:rFonts w:ascii="Arial" w:hAnsi="Arial" w:cs="Arial"/>
          <w:sz w:val="24"/>
          <w:szCs w:val="24"/>
        </w:rPr>
        <w:t xml:space="preserve">In any club </w:t>
      </w:r>
      <w:r w:rsidR="00DD4118" w:rsidRPr="00024ED4">
        <w:rPr>
          <w:rFonts w:ascii="Arial" w:hAnsi="Arial" w:cs="Arial"/>
          <w:sz w:val="24"/>
          <w:szCs w:val="24"/>
        </w:rPr>
        <w:t>situation,</w:t>
      </w:r>
      <w:r w:rsidRPr="00024ED4">
        <w:rPr>
          <w:rFonts w:ascii="Arial" w:hAnsi="Arial" w:cs="Arial"/>
          <w:sz w:val="24"/>
          <w:szCs w:val="24"/>
        </w:rPr>
        <w:t xml:space="preserve"> it is highly recommended that TWO ADULTS SHOULD BE PRESENT AT ALL TIMES with a group of children. This protects the children and also the coach from difficult situations or false allegations and should form part of a club’s </w:t>
      </w:r>
      <w:hyperlink r:id="rId13" w:history="1">
        <w:r w:rsidRPr="00024ED4">
          <w:rPr>
            <w:rFonts w:ascii="Arial" w:hAnsi="Arial" w:cs="Arial"/>
            <w:sz w:val="24"/>
            <w:szCs w:val="24"/>
          </w:rPr>
          <w:t>child protection procedures</w:t>
        </w:r>
      </w:hyperlink>
      <w:r w:rsidRPr="00024ED4">
        <w:rPr>
          <w:rFonts w:ascii="Arial" w:hAnsi="Arial" w:cs="Arial"/>
          <w:sz w:val="24"/>
          <w:szCs w:val="24"/>
        </w:rPr>
        <w:t xml:space="preserve">. Whenever possible ensure that there is a balance of MALE AND FEMALE SUPERVISORS for all activities regardless of whether the group of children are boys, girls or mixed. For all </w:t>
      </w:r>
      <w:r w:rsidR="00DD4118" w:rsidRPr="00024ED4">
        <w:rPr>
          <w:rFonts w:ascii="Arial" w:hAnsi="Arial" w:cs="Arial"/>
          <w:sz w:val="24"/>
          <w:szCs w:val="24"/>
        </w:rPr>
        <w:t>activities,</w:t>
      </w:r>
      <w:r w:rsidRPr="00024ED4">
        <w:rPr>
          <w:rFonts w:ascii="Arial" w:hAnsi="Arial" w:cs="Arial"/>
          <w:sz w:val="24"/>
          <w:szCs w:val="24"/>
        </w:rPr>
        <w:t xml:space="preserve"> at least one adult must be a qualified first aider. </w:t>
      </w:r>
    </w:p>
    <w:p w14:paraId="31921FFD" w14:textId="7754F07B" w:rsidR="00A93076" w:rsidRDefault="000E16D2" w:rsidP="00C57A9C">
      <w:pPr>
        <w:pStyle w:val="QMBODYTEXT"/>
      </w:pPr>
      <w:r>
        <w:t> </w:t>
      </w:r>
    </w:p>
    <w:p w14:paraId="4DE1F67D" w14:textId="323D6F0A" w:rsidR="000E16D2" w:rsidRPr="00024ED4" w:rsidRDefault="000E16D2" w:rsidP="00C57A9C">
      <w:pPr>
        <w:pStyle w:val="QMBODYTEXT"/>
        <w:rPr>
          <w:rFonts w:ascii="Arial" w:hAnsi="Arial" w:cs="Arial"/>
          <w:sz w:val="24"/>
          <w:szCs w:val="24"/>
        </w:rPr>
      </w:pPr>
      <w:r w:rsidRPr="00024ED4">
        <w:rPr>
          <w:rFonts w:ascii="Arial" w:hAnsi="Arial" w:cs="Arial"/>
          <w:sz w:val="24"/>
          <w:szCs w:val="24"/>
        </w:rPr>
        <w:t xml:space="preserve">The responsibility delegated to all accompanying adults (coaches, instructors, leaders or helpers) should be clearly understood by all, including the children under their care. Thorough briefings for accompanying adults are vital. When a volunteer assumes the role of coach it is essential that he/she is appropriately approved for the activity and relevant </w:t>
      </w:r>
      <w:r w:rsidR="00DD4118" w:rsidRPr="00024ED4">
        <w:rPr>
          <w:rFonts w:ascii="Arial" w:hAnsi="Arial" w:cs="Arial"/>
          <w:sz w:val="24"/>
          <w:szCs w:val="24"/>
        </w:rPr>
        <w:t>insurances</w:t>
      </w:r>
      <w:r w:rsidRPr="00024ED4">
        <w:rPr>
          <w:rFonts w:ascii="Arial" w:hAnsi="Arial" w:cs="Arial"/>
          <w:sz w:val="24"/>
          <w:szCs w:val="24"/>
        </w:rPr>
        <w:t xml:space="preserve"> are in place. </w:t>
      </w:r>
    </w:p>
    <w:p w14:paraId="70BA017C" w14:textId="77777777" w:rsidR="000E16D2" w:rsidRDefault="000E16D2" w:rsidP="00C57A9C">
      <w:pPr>
        <w:pStyle w:val="QMBODYTEXT"/>
      </w:pPr>
    </w:p>
    <w:p w14:paraId="2AD7D75A" w14:textId="0C315230" w:rsidR="000E16D2" w:rsidRDefault="000E16D2" w:rsidP="00C57A9C">
      <w:pPr>
        <w:pStyle w:val="QMBODYTEXT"/>
        <w:rPr>
          <w:rFonts w:ascii="Arial" w:hAnsi="Arial" w:cs="Arial"/>
          <w:b/>
          <w:sz w:val="24"/>
          <w:szCs w:val="24"/>
        </w:rPr>
      </w:pPr>
      <w:r w:rsidRPr="00024ED4">
        <w:rPr>
          <w:rFonts w:ascii="Arial" w:hAnsi="Arial" w:cs="Arial"/>
          <w:b/>
          <w:sz w:val="24"/>
          <w:szCs w:val="24"/>
        </w:rPr>
        <w:t>People with special needs</w:t>
      </w:r>
    </w:p>
    <w:p w14:paraId="5B2ABF9F" w14:textId="77777777" w:rsidR="00024ED4" w:rsidRPr="00024ED4" w:rsidRDefault="00024ED4" w:rsidP="00C57A9C">
      <w:pPr>
        <w:pStyle w:val="QMBODYTEXT"/>
        <w:rPr>
          <w:rFonts w:ascii="Arial" w:hAnsi="Arial" w:cs="Arial"/>
          <w:b/>
          <w:sz w:val="24"/>
          <w:szCs w:val="24"/>
        </w:rPr>
      </w:pPr>
    </w:p>
    <w:p w14:paraId="356D615A" w14:textId="0B0FAA97" w:rsidR="000E16D2" w:rsidRPr="00024ED4" w:rsidRDefault="000E16D2" w:rsidP="00C57A9C">
      <w:pPr>
        <w:pStyle w:val="QMBODYTEXT"/>
        <w:rPr>
          <w:rFonts w:ascii="Arial" w:hAnsi="Arial" w:cs="Arial"/>
          <w:sz w:val="24"/>
          <w:szCs w:val="24"/>
        </w:rPr>
      </w:pPr>
      <w:r w:rsidRPr="00024ED4">
        <w:rPr>
          <w:rFonts w:ascii="Arial" w:hAnsi="Arial" w:cs="Arial"/>
          <w:sz w:val="24"/>
          <w:szCs w:val="24"/>
        </w:rPr>
        <w:t xml:space="preserve">The safety of people with special needs requires more consideration and planning, as what may be a low risk activity for most individuals, could be a </w:t>
      </w:r>
      <w:r w:rsidR="00DD4118" w:rsidRPr="00024ED4">
        <w:rPr>
          <w:rFonts w:ascii="Arial" w:hAnsi="Arial" w:cs="Arial"/>
          <w:sz w:val="24"/>
          <w:szCs w:val="24"/>
        </w:rPr>
        <w:t>high-risk</w:t>
      </w:r>
      <w:r w:rsidRPr="00024ED4">
        <w:rPr>
          <w:rFonts w:ascii="Arial" w:hAnsi="Arial" w:cs="Arial"/>
          <w:sz w:val="24"/>
          <w:szCs w:val="24"/>
        </w:rPr>
        <w:t xml:space="preserve"> activity for those with special needs. Attention should be given to: </w:t>
      </w:r>
    </w:p>
    <w:p w14:paraId="403C8260" w14:textId="77777777" w:rsidR="00A93076" w:rsidRPr="00024ED4" w:rsidRDefault="00A93076" w:rsidP="00C57A9C">
      <w:pPr>
        <w:pStyle w:val="QMBODYTEXT"/>
        <w:rPr>
          <w:rFonts w:ascii="Arial" w:hAnsi="Arial" w:cs="Arial"/>
          <w:sz w:val="24"/>
          <w:szCs w:val="24"/>
        </w:rPr>
      </w:pPr>
    </w:p>
    <w:p w14:paraId="6C627E0E"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Access to the site and its facilities</w:t>
      </w:r>
    </w:p>
    <w:p w14:paraId="198ACF7B"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Security Arrangements</w:t>
      </w:r>
    </w:p>
    <w:p w14:paraId="7D4666D7"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Medical needs</w:t>
      </w:r>
    </w:p>
    <w:p w14:paraId="10E4390C"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Additional support staff and carers</w:t>
      </w:r>
    </w:p>
    <w:p w14:paraId="1E6D4D6A"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 xml:space="preserve">Dietary requirements </w:t>
      </w:r>
    </w:p>
    <w:p w14:paraId="623F9CFE" w14:textId="77777777" w:rsidR="000E16D2" w:rsidRPr="00024ED4" w:rsidRDefault="000E16D2" w:rsidP="00A93076">
      <w:pPr>
        <w:pStyle w:val="QMBULLETS"/>
        <w:rPr>
          <w:rFonts w:ascii="Arial" w:hAnsi="Arial" w:cs="Arial"/>
          <w:sz w:val="24"/>
          <w:szCs w:val="24"/>
        </w:rPr>
      </w:pPr>
      <w:r w:rsidRPr="00024ED4">
        <w:rPr>
          <w:rFonts w:ascii="Arial" w:hAnsi="Arial" w:cs="Arial"/>
          <w:sz w:val="24"/>
          <w:szCs w:val="24"/>
        </w:rPr>
        <w:t>Emergency procedures and specialist advice in an emergency</w:t>
      </w:r>
    </w:p>
    <w:p w14:paraId="3D76B309" w14:textId="77777777" w:rsidR="000E16D2" w:rsidRDefault="000E16D2" w:rsidP="00C57A9C">
      <w:pPr>
        <w:pStyle w:val="QMBODYTEXT"/>
      </w:pPr>
    </w:p>
    <w:p w14:paraId="0DBF364A" w14:textId="77777777" w:rsidR="000E16D2" w:rsidRDefault="000E16D2" w:rsidP="00C57A9C">
      <w:pPr>
        <w:pStyle w:val="QMBODYTEXT"/>
      </w:pPr>
    </w:p>
    <w:p w14:paraId="7B927C70" w14:textId="77777777" w:rsidR="000E16D2" w:rsidRDefault="000E16D2" w:rsidP="00C57A9C">
      <w:pPr>
        <w:pStyle w:val="QMBODYTEXT"/>
      </w:pPr>
    </w:p>
    <w:p w14:paraId="2BFC8B2D" w14:textId="77777777" w:rsidR="00024ED4" w:rsidRDefault="00024ED4">
      <w:pPr>
        <w:rPr>
          <w:rFonts w:ascii="R Frutiger Roman" w:hAnsi="R Frutiger Roman" w:cs="R Frutiger Roman"/>
          <w:color w:val="244061" w:themeColor="accent1" w:themeShade="80"/>
          <w:sz w:val="22"/>
          <w:szCs w:val="22"/>
        </w:rPr>
      </w:pPr>
      <w:r>
        <w:br w:type="page"/>
      </w:r>
    </w:p>
    <w:p w14:paraId="56A238A9" w14:textId="77777777" w:rsidR="00FB3D42" w:rsidRDefault="00FB3D42" w:rsidP="00A93076">
      <w:pPr>
        <w:pStyle w:val="QMHEADING"/>
        <w:rPr>
          <w:rFonts w:ascii="Arial" w:hAnsi="Arial" w:cs="Arial"/>
          <w:b/>
          <w:color w:val="auto"/>
          <w:sz w:val="24"/>
          <w:szCs w:val="24"/>
        </w:rPr>
      </w:pPr>
    </w:p>
    <w:p w14:paraId="3DBCC06F" w14:textId="51376ECB" w:rsidR="000E16D2" w:rsidRPr="00024ED4" w:rsidRDefault="000E16D2" w:rsidP="00A93076">
      <w:pPr>
        <w:pStyle w:val="QMHEADING"/>
        <w:rPr>
          <w:rFonts w:ascii="Arial" w:hAnsi="Arial" w:cs="Arial"/>
          <w:b/>
          <w:color w:val="auto"/>
          <w:sz w:val="24"/>
          <w:szCs w:val="24"/>
        </w:rPr>
      </w:pPr>
      <w:r w:rsidRPr="00024ED4">
        <w:rPr>
          <w:rFonts w:ascii="Arial" w:hAnsi="Arial" w:cs="Arial"/>
          <w:b/>
          <w:color w:val="auto"/>
          <w:sz w:val="24"/>
          <w:szCs w:val="24"/>
        </w:rPr>
        <w:t>GUIDELINES FOR DEALING WITH AN INCIDENT/ACCIDENT</w:t>
      </w:r>
    </w:p>
    <w:p w14:paraId="0D2F43F6" w14:textId="77777777" w:rsidR="000E16D2" w:rsidRPr="00024ED4" w:rsidRDefault="000E16D2" w:rsidP="00C57A9C">
      <w:pPr>
        <w:pStyle w:val="QMBODYTEXT"/>
        <w:rPr>
          <w:rFonts w:ascii="Arial" w:hAnsi="Arial" w:cs="Arial"/>
          <w:b/>
          <w:sz w:val="24"/>
          <w:szCs w:val="24"/>
        </w:rPr>
      </w:pPr>
    </w:p>
    <w:p w14:paraId="694EDB7A" w14:textId="77777777" w:rsidR="000E16D2" w:rsidRPr="00024ED4" w:rsidRDefault="000E16D2" w:rsidP="00C57A9C">
      <w:pPr>
        <w:pStyle w:val="QMBODYTEXT"/>
        <w:rPr>
          <w:rFonts w:ascii="Arial" w:hAnsi="Arial" w:cs="Arial"/>
          <w:b/>
          <w:sz w:val="24"/>
          <w:szCs w:val="24"/>
        </w:rPr>
      </w:pPr>
      <w:r w:rsidRPr="00024ED4">
        <w:rPr>
          <w:rFonts w:ascii="Arial" w:hAnsi="Arial" w:cs="Arial"/>
          <w:b/>
          <w:sz w:val="24"/>
          <w:szCs w:val="24"/>
        </w:rPr>
        <w:t>Step-By-Step Advice for Club Members</w:t>
      </w:r>
    </w:p>
    <w:p w14:paraId="1146D07C" w14:textId="77777777" w:rsidR="000E16D2" w:rsidRDefault="000E16D2" w:rsidP="00C57A9C">
      <w:pPr>
        <w:pStyle w:val="QMBODYTEXT"/>
      </w:pPr>
    </w:p>
    <w:p w14:paraId="64B8CD82" w14:textId="77777777" w:rsidR="000E16D2" w:rsidRDefault="000E16D2" w:rsidP="00A93076">
      <w:pPr>
        <w:pStyle w:val="QMINSERT"/>
      </w:pPr>
    </w:p>
    <w:p w14:paraId="20B0D15D" w14:textId="3105FFE4" w:rsidR="000E16D2" w:rsidRPr="00024ED4" w:rsidRDefault="00024ED4" w:rsidP="00A93076">
      <w:pPr>
        <w:pStyle w:val="QMINSERT"/>
        <w:rPr>
          <w:rFonts w:ascii="Arial" w:hAnsi="Arial" w:cs="Arial"/>
          <w:b/>
          <w:color w:val="auto"/>
          <w:sz w:val="24"/>
          <w:szCs w:val="24"/>
        </w:rPr>
      </w:pPr>
      <w:r w:rsidRPr="00024ED4">
        <w:rPr>
          <w:rFonts w:ascii="Arial" w:hAnsi="Arial" w:cs="Arial"/>
          <w:b/>
          <w:color w:val="auto"/>
          <w:sz w:val="24"/>
          <w:szCs w:val="24"/>
        </w:rPr>
        <w:t xml:space="preserve">East Fife </w:t>
      </w:r>
      <w:r w:rsidR="00BB5185">
        <w:rPr>
          <w:rFonts w:ascii="Arial" w:hAnsi="Arial" w:cs="Arial"/>
          <w:b/>
          <w:color w:val="auto"/>
          <w:sz w:val="24"/>
          <w:szCs w:val="24"/>
        </w:rPr>
        <w:t>COMMUNITY Football Club</w:t>
      </w:r>
    </w:p>
    <w:p w14:paraId="3A5CAE28" w14:textId="77777777" w:rsidR="000E16D2" w:rsidRPr="00024ED4" w:rsidRDefault="000E16D2" w:rsidP="00C57A9C">
      <w:pPr>
        <w:pStyle w:val="QMBODYTEXT"/>
        <w:rPr>
          <w:rFonts w:ascii="Arial" w:hAnsi="Arial" w:cs="Arial"/>
          <w:i/>
          <w:iCs/>
          <w:sz w:val="24"/>
          <w:szCs w:val="24"/>
        </w:rPr>
      </w:pPr>
    </w:p>
    <w:p w14:paraId="1092186A" w14:textId="77777777" w:rsidR="000E16D2" w:rsidRPr="00024ED4" w:rsidRDefault="000E16D2" w:rsidP="00C57A9C">
      <w:pPr>
        <w:pStyle w:val="QMBODYTEXT"/>
        <w:rPr>
          <w:rFonts w:ascii="Arial" w:hAnsi="Arial" w:cs="Arial"/>
          <w:sz w:val="24"/>
          <w:szCs w:val="24"/>
        </w:rPr>
      </w:pPr>
    </w:p>
    <w:p w14:paraId="4FBF52DA" w14:textId="77777777" w:rsidR="000E16D2" w:rsidRPr="00024ED4" w:rsidRDefault="000E16D2" w:rsidP="00C57A9C">
      <w:pPr>
        <w:pStyle w:val="QMBODYTEXT"/>
        <w:rPr>
          <w:rFonts w:ascii="Arial" w:hAnsi="Arial" w:cs="Arial"/>
          <w:sz w:val="24"/>
          <w:szCs w:val="24"/>
        </w:rPr>
      </w:pPr>
      <w:r w:rsidRPr="00024ED4">
        <w:rPr>
          <w:rFonts w:ascii="Arial" w:hAnsi="Arial" w:cs="Arial"/>
          <w:sz w:val="24"/>
          <w:szCs w:val="24"/>
        </w:rPr>
        <w:t>1.</w:t>
      </w:r>
      <w:r w:rsidRPr="00024ED4">
        <w:rPr>
          <w:rFonts w:ascii="Arial" w:hAnsi="Arial" w:cs="Arial"/>
          <w:sz w:val="24"/>
          <w:szCs w:val="24"/>
        </w:rPr>
        <w:tab/>
        <w:t>Stay calm but act swiftly and observe the situation.</w:t>
      </w:r>
    </w:p>
    <w:p w14:paraId="79DA65CF" w14:textId="77777777" w:rsidR="000E16D2" w:rsidRPr="00024ED4" w:rsidRDefault="000E16D2" w:rsidP="00C57A9C">
      <w:pPr>
        <w:pStyle w:val="QMBODYTEXT"/>
        <w:rPr>
          <w:rFonts w:ascii="Arial" w:hAnsi="Arial" w:cs="Arial"/>
          <w:sz w:val="24"/>
          <w:szCs w:val="24"/>
        </w:rPr>
      </w:pPr>
    </w:p>
    <w:p w14:paraId="4A80B6A0" w14:textId="77777777" w:rsidR="000E16D2" w:rsidRPr="00024ED4" w:rsidRDefault="000E16D2" w:rsidP="00C57A9C">
      <w:pPr>
        <w:pStyle w:val="QMBODYTEXT"/>
        <w:rPr>
          <w:rFonts w:ascii="Arial" w:hAnsi="Arial" w:cs="Arial"/>
          <w:sz w:val="24"/>
          <w:szCs w:val="24"/>
        </w:rPr>
      </w:pPr>
      <w:r w:rsidRPr="00024ED4">
        <w:rPr>
          <w:rFonts w:ascii="Arial" w:hAnsi="Arial" w:cs="Arial"/>
          <w:sz w:val="24"/>
          <w:szCs w:val="24"/>
        </w:rPr>
        <w:t>2.</w:t>
      </w:r>
      <w:r w:rsidRPr="00024ED4">
        <w:rPr>
          <w:rFonts w:ascii="Arial" w:hAnsi="Arial" w:cs="Arial"/>
          <w:sz w:val="24"/>
          <w:szCs w:val="24"/>
        </w:rPr>
        <w:tab/>
        <w:t>Is there danger of further injuries?</w:t>
      </w:r>
    </w:p>
    <w:p w14:paraId="46EAFEDA" w14:textId="77777777" w:rsidR="000E16D2" w:rsidRPr="00024ED4" w:rsidRDefault="000E16D2" w:rsidP="00C57A9C">
      <w:pPr>
        <w:pStyle w:val="QMBODYTEXT"/>
        <w:rPr>
          <w:rFonts w:ascii="Arial" w:hAnsi="Arial" w:cs="Arial"/>
          <w:sz w:val="24"/>
          <w:szCs w:val="24"/>
        </w:rPr>
      </w:pPr>
    </w:p>
    <w:p w14:paraId="403FCC29" w14:textId="77777777" w:rsidR="000E16D2" w:rsidRPr="00024ED4" w:rsidRDefault="000E16D2" w:rsidP="00C57A9C">
      <w:pPr>
        <w:pStyle w:val="QMBODYTEXT"/>
        <w:rPr>
          <w:rFonts w:ascii="Arial" w:hAnsi="Arial" w:cs="Arial"/>
          <w:sz w:val="24"/>
          <w:szCs w:val="24"/>
        </w:rPr>
      </w:pPr>
      <w:r w:rsidRPr="00024ED4">
        <w:rPr>
          <w:rFonts w:ascii="Arial" w:hAnsi="Arial" w:cs="Arial"/>
          <w:sz w:val="24"/>
          <w:szCs w:val="24"/>
        </w:rPr>
        <w:t>3.</w:t>
      </w:r>
      <w:r w:rsidRPr="00024ED4">
        <w:rPr>
          <w:rFonts w:ascii="Arial" w:hAnsi="Arial" w:cs="Arial"/>
          <w:sz w:val="24"/>
          <w:szCs w:val="24"/>
        </w:rPr>
        <w:tab/>
        <w:t>Listen to what the injured person is saying.</w:t>
      </w:r>
    </w:p>
    <w:p w14:paraId="6A880800" w14:textId="77777777" w:rsidR="000E16D2" w:rsidRPr="00024ED4" w:rsidRDefault="000E16D2" w:rsidP="00C57A9C">
      <w:pPr>
        <w:pStyle w:val="QMBODYTEXT"/>
        <w:rPr>
          <w:rFonts w:ascii="Arial" w:hAnsi="Arial" w:cs="Arial"/>
          <w:sz w:val="24"/>
          <w:szCs w:val="24"/>
        </w:rPr>
      </w:pPr>
    </w:p>
    <w:p w14:paraId="7FA7D04C" w14:textId="77777777" w:rsidR="000E16D2" w:rsidRPr="00024ED4" w:rsidRDefault="000E16D2" w:rsidP="00C57A9C">
      <w:pPr>
        <w:pStyle w:val="QMBODYTEXT"/>
        <w:rPr>
          <w:rFonts w:ascii="Arial" w:hAnsi="Arial" w:cs="Arial"/>
          <w:sz w:val="24"/>
          <w:szCs w:val="24"/>
        </w:rPr>
      </w:pPr>
      <w:r w:rsidRPr="00024ED4">
        <w:rPr>
          <w:rFonts w:ascii="Arial" w:hAnsi="Arial" w:cs="Arial"/>
          <w:sz w:val="24"/>
          <w:szCs w:val="24"/>
        </w:rPr>
        <w:t>4.</w:t>
      </w:r>
      <w:r w:rsidRPr="00024ED4">
        <w:rPr>
          <w:rFonts w:ascii="Arial" w:hAnsi="Arial" w:cs="Arial"/>
          <w:sz w:val="24"/>
          <w:szCs w:val="24"/>
        </w:rPr>
        <w:tab/>
        <w:t>Alert the first aider who should take appropriate action for minor injuries.</w:t>
      </w:r>
    </w:p>
    <w:p w14:paraId="63EEEDD1" w14:textId="77777777" w:rsidR="000E16D2" w:rsidRPr="00024ED4" w:rsidRDefault="000E16D2" w:rsidP="00C57A9C">
      <w:pPr>
        <w:pStyle w:val="QMBODYTEXT"/>
        <w:rPr>
          <w:rFonts w:ascii="Arial" w:hAnsi="Arial" w:cs="Arial"/>
          <w:sz w:val="24"/>
          <w:szCs w:val="24"/>
        </w:rPr>
      </w:pPr>
    </w:p>
    <w:p w14:paraId="60264EA7" w14:textId="77777777" w:rsidR="000E16D2" w:rsidRPr="00024ED4" w:rsidRDefault="000E16D2" w:rsidP="00C57A9C">
      <w:pPr>
        <w:pStyle w:val="QMBODYTEXT"/>
        <w:rPr>
          <w:rFonts w:ascii="Arial" w:hAnsi="Arial" w:cs="Arial"/>
          <w:sz w:val="24"/>
          <w:szCs w:val="24"/>
        </w:rPr>
      </w:pPr>
      <w:r w:rsidRPr="00024ED4">
        <w:rPr>
          <w:rFonts w:ascii="Arial" w:hAnsi="Arial" w:cs="Arial"/>
          <w:sz w:val="24"/>
          <w:szCs w:val="24"/>
        </w:rPr>
        <w:t>5.</w:t>
      </w:r>
      <w:r w:rsidRPr="00024ED4">
        <w:rPr>
          <w:rFonts w:ascii="Arial" w:hAnsi="Arial" w:cs="Arial"/>
          <w:sz w:val="24"/>
          <w:szCs w:val="24"/>
        </w:rPr>
        <w:tab/>
        <w:t>In the event of an injury requiring specialist treatment, call the emergency services.</w:t>
      </w:r>
    </w:p>
    <w:p w14:paraId="38A453CE" w14:textId="77777777" w:rsidR="000E16D2" w:rsidRPr="00024ED4" w:rsidRDefault="000E16D2" w:rsidP="00C57A9C">
      <w:pPr>
        <w:pStyle w:val="QMBODYTEXT"/>
        <w:rPr>
          <w:rFonts w:ascii="Arial" w:hAnsi="Arial" w:cs="Arial"/>
          <w:sz w:val="24"/>
          <w:szCs w:val="24"/>
        </w:rPr>
      </w:pPr>
    </w:p>
    <w:p w14:paraId="132FD856" w14:textId="77777777" w:rsidR="000E16D2" w:rsidRPr="00024ED4" w:rsidRDefault="000E16D2" w:rsidP="00C57A9C">
      <w:pPr>
        <w:pStyle w:val="QMBODYTEXT"/>
        <w:rPr>
          <w:rFonts w:ascii="Arial" w:hAnsi="Arial" w:cs="Arial"/>
          <w:sz w:val="24"/>
          <w:szCs w:val="24"/>
        </w:rPr>
      </w:pPr>
      <w:r w:rsidRPr="00024ED4">
        <w:rPr>
          <w:rFonts w:ascii="Arial" w:hAnsi="Arial" w:cs="Arial"/>
          <w:sz w:val="24"/>
          <w:szCs w:val="24"/>
        </w:rPr>
        <w:t>6.</w:t>
      </w:r>
      <w:r w:rsidRPr="00024ED4">
        <w:rPr>
          <w:rFonts w:ascii="Arial" w:hAnsi="Arial" w:cs="Arial"/>
          <w:sz w:val="24"/>
          <w:szCs w:val="24"/>
        </w:rPr>
        <w:tab/>
        <w:t>Deal with the rest of the group and ensure that they are adequately supervised.</w:t>
      </w:r>
    </w:p>
    <w:p w14:paraId="2D8B0E32" w14:textId="77777777" w:rsidR="000E16D2" w:rsidRPr="00024ED4" w:rsidRDefault="000E16D2" w:rsidP="00C57A9C">
      <w:pPr>
        <w:pStyle w:val="QMBODYTEXT"/>
        <w:rPr>
          <w:rFonts w:ascii="Arial" w:hAnsi="Arial" w:cs="Arial"/>
          <w:sz w:val="24"/>
          <w:szCs w:val="24"/>
        </w:rPr>
      </w:pPr>
    </w:p>
    <w:p w14:paraId="4AAC5B6C" w14:textId="77777777" w:rsidR="000E16D2" w:rsidRPr="00024ED4" w:rsidRDefault="000E16D2" w:rsidP="00C57A9C">
      <w:pPr>
        <w:pStyle w:val="QMBODYTEXT"/>
        <w:rPr>
          <w:rFonts w:ascii="Arial" w:hAnsi="Arial" w:cs="Arial"/>
          <w:sz w:val="24"/>
          <w:szCs w:val="24"/>
        </w:rPr>
      </w:pPr>
      <w:r w:rsidRPr="00024ED4">
        <w:rPr>
          <w:rFonts w:ascii="Arial" w:hAnsi="Arial" w:cs="Arial"/>
          <w:sz w:val="24"/>
          <w:szCs w:val="24"/>
        </w:rPr>
        <w:t>7.</w:t>
      </w:r>
      <w:r w:rsidRPr="00024ED4">
        <w:rPr>
          <w:rFonts w:ascii="Arial" w:hAnsi="Arial" w:cs="Arial"/>
          <w:sz w:val="24"/>
          <w:szCs w:val="24"/>
        </w:rPr>
        <w:tab/>
        <w:t>Do not move someone with major injuries.</w:t>
      </w:r>
    </w:p>
    <w:p w14:paraId="513C0E1B" w14:textId="77777777" w:rsidR="000E16D2" w:rsidRPr="00024ED4" w:rsidRDefault="000E16D2" w:rsidP="00C57A9C">
      <w:pPr>
        <w:pStyle w:val="QMBODYTEXT"/>
        <w:rPr>
          <w:rFonts w:ascii="Arial" w:hAnsi="Arial" w:cs="Arial"/>
          <w:sz w:val="24"/>
          <w:szCs w:val="24"/>
        </w:rPr>
      </w:pPr>
    </w:p>
    <w:p w14:paraId="07F613C7" w14:textId="77777777" w:rsidR="000E16D2" w:rsidRPr="00024ED4" w:rsidRDefault="000E16D2" w:rsidP="00C57A9C">
      <w:pPr>
        <w:pStyle w:val="QMBODYTEXT"/>
        <w:rPr>
          <w:rFonts w:ascii="Arial" w:hAnsi="Arial" w:cs="Arial"/>
          <w:sz w:val="24"/>
          <w:szCs w:val="24"/>
        </w:rPr>
      </w:pPr>
      <w:r w:rsidRPr="00024ED4">
        <w:rPr>
          <w:rFonts w:ascii="Arial" w:hAnsi="Arial" w:cs="Arial"/>
          <w:sz w:val="24"/>
          <w:szCs w:val="24"/>
        </w:rPr>
        <w:t>8.</w:t>
      </w:r>
      <w:r w:rsidRPr="00024ED4">
        <w:rPr>
          <w:rFonts w:ascii="Arial" w:hAnsi="Arial" w:cs="Arial"/>
          <w:sz w:val="24"/>
          <w:szCs w:val="24"/>
        </w:rPr>
        <w:tab/>
        <w:t>Wait for the emergency medics.</w:t>
      </w:r>
    </w:p>
    <w:p w14:paraId="06617756" w14:textId="77777777" w:rsidR="000E16D2" w:rsidRPr="00024ED4" w:rsidRDefault="000E16D2" w:rsidP="00C57A9C">
      <w:pPr>
        <w:pStyle w:val="QMBODYTEXT"/>
        <w:rPr>
          <w:rFonts w:ascii="Arial" w:hAnsi="Arial" w:cs="Arial"/>
          <w:sz w:val="24"/>
          <w:szCs w:val="24"/>
        </w:rPr>
      </w:pPr>
    </w:p>
    <w:p w14:paraId="642BE100" w14:textId="77777777" w:rsidR="000E16D2" w:rsidRPr="00024ED4" w:rsidRDefault="000E16D2" w:rsidP="00C57A9C">
      <w:pPr>
        <w:pStyle w:val="QMBODYTEXT"/>
        <w:rPr>
          <w:rFonts w:ascii="Arial" w:hAnsi="Arial" w:cs="Arial"/>
          <w:sz w:val="24"/>
          <w:szCs w:val="24"/>
        </w:rPr>
      </w:pPr>
      <w:r w:rsidRPr="00024ED4">
        <w:rPr>
          <w:rFonts w:ascii="Arial" w:hAnsi="Arial" w:cs="Arial"/>
          <w:sz w:val="24"/>
          <w:szCs w:val="24"/>
        </w:rPr>
        <w:t>9.</w:t>
      </w:r>
      <w:r w:rsidRPr="00024ED4">
        <w:rPr>
          <w:rFonts w:ascii="Arial" w:hAnsi="Arial" w:cs="Arial"/>
          <w:sz w:val="24"/>
          <w:szCs w:val="24"/>
        </w:rPr>
        <w:tab/>
        <w:t>Contact the injured person’s parent/carer.</w:t>
      </w:r>
    </w:p>
    <w:p w14:paraId="0263B723" w14:textId="77777777" w:rsidR="000E16D2" w:rsidRPr="00024ED4" w:rsidRDefault="000E16D2" w:rsidP="00C57A9C">
      <w:pPr>
        <w:pStyle w:val="QMBODYTEXT"/>
        <w:rPr>
          <w:rFonts w:ascii="Arial" w:hAnsi="Arial" w:cs="Arial"/>
          <w:sz w:val="24"/>
          <w:szCs w:val="24"/>
        </w:rPr>
      </w:pPr>
    </w:p>
    <w:p w14:paraId="4675700A" w14:textId="77777777" w:rsidR="000E16D2" w:rsidRPr="00024ED4" w:rsidRDefault="000E16D2" w:rsidP="00C57A9C">
      <w:pPr>
        <w:pStyle w:val="QMBODYTEXT"/>
        <w:rPr>
          <w:rFonts w:ascii="Arial" w:hAnsi="Arial" w:cs="Arial"/>
          <w:sz w:val="24"/>
          <w:szCs w:val="24"/>
        </w:rPr>
      </w:pPr>
      <w:r w:rsidRPr="00024ED4">
        <w:rPr>
          <w:rFonts w:ascii="Arial" w:hAnsi="Arial" w:cs="Arial"/>
          <w:sz w:val="24"/>
          <w:szCs w:val="24"/>
        </w:rPr>
        <w:t>10.</w:t>
      </w:r>
      <w:r w:rsidRPr="00024ED4">
        <w:rPr>
          <w:rFonts w:ascii="Arial" w:hAnsi="Arial" w:cs="Arial"/>
          <w:sz w:val="24"/>
          <w:szCs w:val="24"/>
        </w:rPr>
        <w:tab/>
        <w:t>Complete an incident/accident report form.</w:t>
      </w:r>
    </w:p>
    <w:p w14:paraId="2257FD90" w14:textId="77777777" w:rsidR="00A93076" w:rsidRDefault="00A93076" w:rsidP="00C57A9C">
      <w:pPr>
        <w:pStyle w:val="QMBODYTEXT"/>
      </w:pPr>
    </w:p>
    <w:p w14:paraId="24A74432" w14:textId="77777777" w:rsidR="00A93076" w:rsidRDefault="00A93076" w:rsidP="00C57A9C">
      <w:pPr>
        <w:pStyle w:val="QMBODYTEXT"/>
      </w:pPr>
    </w:p>
    <w:p w14:paraId="3FF0058F" w14:textId="77777777" w:rsidR="00A93076" w:rsidRDefault="00A93076" w:rsidP="00C57A9C">
      <w:pPr>
        <w:pStyle w:val="QMBODYTEXT"/>
      </w:pPr>
    </w:p>
    <w:p w14:paraId="76121F27" w14:textId="77777777" w:rsidR="00A93076" w:rsidRDefault="00A93076" w:rsidP="00C57A9C">
      <w:pPr>
        <w:pStyle w:val="QMBODYTEXT"/>
      </w:pPr>
    </w:p>
    <w:p w14:paraId="30422410" w14:textId="77777777" w:rsidR="00A93076" w:rsidRDefault="00A93076" w:rsidP="00C57A9C">
      <w:pPr>
        <w:pStyle w:val="QMBODYTEXT"/>
      </w:pPr>
    </w:p>
    <w:p w14:paraId="746E4E41" w14:textId="77777777" w:rsidR="00A93076" w:rsidRDefault="00A93076" w:rsidP="00C57A9C">
      <w:pPr>
        <w:pStyle w:val="QMBODYTEXT"/>
      </w:pPr>
    </w:p>
    <w:p w14:paraId="46BD08A7" w14:textId="77777777" w:rsidR="000E16D2" w:rsidRDefault="000E16D2" w:rsidP="00C57A9C">
      <w:pPr>
        <w:pStyle w:val="QMBODYTEXT"/>
      </w:pPr>
    </w:p>
    <w:p w14:paraId="4F63DAA2" w14:textId="77777777" w:rsidR="00024ED4" w:rsidRDefault="00024ED4">
      <w:pPr>
        <w:rPr>
          <w:rFonts w:ascii="R Frutiger Roman" w:hAnsi="R Frutiger Roman" w:cs="R Frutiger Roman"/>
          <w:color w:val="244061" w:themeColor="accent1" w:themeShade="80"/>
          <w:sz w:val="22"/>
          <w:szCs w:val="22"/>
        </w:rPr>
      </w:pPr>
      <w:r>
        <w:br w:type="page"/>
      </w:r>
    </w:p>
    <w:p w14:paraId="333F8363" w14:textId="7AC72B73" w:rsidR="00A811BD" w:rsidRPr="009635E7" w:rsidRDefault="00A811BD" w:rsidP="00A811BD">
      <w:pPr>
        <w:jc w:val="center"/>
        <w:rPr>
          <w:rFonts w:ascii="Calibri" w:hAnsi="Calibri"/>
          <w:sz w:val="32"/>
          <w:szCs w:val="32"/>
        </w:rPr>
      </w:pPr>
      <w:r w:rsidRPr="009635E7">
        <w:rPr>
          <w:rFonts w:ascii="Calibri" w:hAnsi="Calibri"/>
          <w:b/>
          <w:sz w:val="32"/>
          <w:szCs w:val="32"/>
        </w:rPr>
        <w:lastRenderedPageBreak/>
        <w:t>Accident Form</w:t>
      </w:r>
    </w:p>
    <w:p w14:paraId="26A040D0" w14:textId="77777777" w:rsidR="00A811BD" w:rsidRPr="009635E7" w:rsidRDefault="00A811BD" w:rsidP="00A811BD">
      <w:pPr>
        <w:jc w:val="center"/>
        <w:rPr>
          <w:rFonts w:ascii="Calibri" w:hAnsi="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252"/>
        <w:gridCol w:w="1701"/>
      </w:tblGrid>
      <w:tr w:rsidR="00A811BD" w:rsidRPr="009635E7" w14:paraId="2F918F0F" w14:textId="77777777" w:rsidTr="00C204C5">
        <w:trPr>
          <w:cantSplit/>
        </w:trPr>
        <w:tc>
          <w:tcPr>
            <w:tcW w:w="3936" w:type="dxa"/>
          </w:tcPr>
          <w:p w14:paraId="6CE328DA" w14:textId="77777777" w:rsidR="00A811BD" w:rsidRPr="009635E7" w:rsidRDefault="00A811BD" w:rsidP="00C204C5">
            <w:pPr>
              <w:rPr>
                <w:rFonts w:ascii="Calibri" w:hAnsi="Calibri"/>
                <w:b/>
              </w:rPr>
            </w:pPr>
            <w:r w:rsidRPr="009635E7">
              <w:rPr>
                <w:rFonts w:ascii="Calibri" w:hAnsi="Calibri"/>
                <w:b/>
              </w:rPr>
              <w:t>Name of Person Completing Form:</w:t>
            </w:r>
          </w:p>
          <w:p w14:paraId="61A3235C" w14:textId="77777777" w:rsidR="00A811BD" w:rsidRPr="009635E7" w:rsidRDefault="00A811BD" w:rsidP="00C204C5">
            <w:pPr>
              <w:rPr>
                <w:rFonts w:ascii="Calibri" w:hAnsi="Calibri"/>
                <w:b/>
              </w:rPr>
            </w:pPr>
          </w:p>
          <w:p w14:paraId="4A907D7A" w14:textId="77777777" w:rsidR="00A811BD" w:rsidRPr="009635E7" w:rsidRDefault="00A811BD" w:rsidP="00C204C5">
            <w:pPr>
              <w:rPr>
                <w:rFonts w:ascii="Calibri" w:hAnsi="Calibri"/>
                <w:b/>
              </w:rPr>
            </w:pPr>
          </w:p>
        </w:tc>
        <w:tc>
          <w:tcPr>
            <w:tcW w:w="4252" w:type="dxa"/>
          </w:tcPr>
          <w:p w14:paraId="242A913B" w14:textId="77777777" w:rsidR="00A811BD" w:rsidRPr="009635E7" w:rsidRDefault="00A811BD" w:rsidP="00C204C5">
            <w:pPr>
              <w:rPr>
                <w:rFonts w:ascii="Calibri" w:hAnsi="Calibri"/>
                <w:b/>
                <w:sz w:val="22"/>
              </w:rPr>
            </w:pPr>
            <w:r w:rsidRPr="009635E7">
              <w:rPr>
                <w:rFonts w:ascii="Calibri" w:hAnsi="Calibri"/>
                <w:b/>
                <w:sz w:val="22"/>
              </w:rPr>
              <w:t>Position Held:</w:t>
            </w:r>
          </w:p>
          <w:p w14:paraId="10124B18" w14:textId="77777777" w:rsidR="00A811BD" w:rsidRPr="009635E7" w:rsidRDefault="00A811BD" w:rsidP="00C204C5">
            <w:pPr>
              <w:rPr>
                <w:rFonts w:ascii="Calibri" w:hAnsi="Calibri"/>
              </w:rPr>
            </w:pPr>
          </w:p>
        </w:tc>
        <w:tc>
          <w:tcPr>
            <w:tcW w:w="1701" w:type="dxa"/>
          </w:tcPr>
          <w:p w14:paraId="28D79636" w14:textId="77777777" w:rsidR="00A811BD" w:rsidRPr="009635E7" w:rsidRDefault="00A811BD" w:rsidP="00C204C5">
            <w:pPr>
              <w:rPr>
                <w:rFonts w:ascii="Calibri" w:hAnsi="Calibri"/>
                <w:b/>
              </w:rPr>
            </w:pPr>
            <w:r w:rsidRPr="009635E7">
              <w:rPr>
                <w:rFonts w:ascii="Calibri" w:hAnsi="Calibri"/>
                <w:b/>
              </w:rPr>
              <w:t>Date:</w:t>
            </w:r>
          </w:p>
          <w:p w14:paraId="71AA5BD3" w14:textId="77777777" w:rsidR="00A811BD" w:rsidRPr="009635E7" w:rsidRDefault="00A811BD" w:rsidP="00C204C5">
            <w:pPr>
              <w:rPr>
                <w:rFonts w:ascii="Calibri" w:hAnsi="Calibri"/>
              </w:rPr>
            </w:pPr>
          </w:p>
        </w:tc>
      </w:tr>
    </w:tbl>
    <w:p w14:paraId="7E2A1161" w14:textId="77777777" w:rsidR="00A811BD" w:rsidRPr="009635E7" w:rsidRDefault="00A811BD" w:rsidP="00A811BD">
      <w:pPr>
        <w:rPr>
          <w:rFonts w:ascii="Calibri" w:hAnsi="Calibri"/>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3578"/>
        <w:gridCol w:w="2693"/>
      </w:tblGrid>
      <w:tr w:rsidR="00A811BD" w:rsidRPr="009635E7" w14:paraId="2D247A23" w14:textId="77777777" w:rsidTr="00C204C5">
        <w:tc>
          <w:tcPr>
            <w:tcW w:w="3618" w:type="dxa"/>
          </w:tcPr>
          <w:p w14:paraId="2EE9BBC3" w14:textId="77777777" w:rsidR="00A811BD" w:rsidRPr="009635E7" w:rsidRDefault="00A811BD" w:rsidP="00C204C5">
            <w:pPr>
              <w:rPr>
                <w:rFonts w:ascii="Calibri" w:hAnsi="Calibri"/>
              </w:rPr>
            </w:pPr>
            <w:r w:rsidRPr="009635E7">
              <w:rPr>
                <w:rFonts w:ascii="Calibri" w:hAnsi="Calibri"/>
              </w:rPr>
              <w:t>Name of Footballer:            Age:</w:t>
            </w:r>
          </w:p>
        </w:tc>
        <w:tc>
          <w:tcPr>
            <w:tcW w:w="3578" w:type="dxa"/>
          </w:tcPr>
          <w:p w14:paraId="57D4F5B0" w14:textId="77777777" w:rsidR="00A811BD" w:rsidRPr="009635E7" w:rsidRDefault="00A811BD" w:rsidP="00C204C5">
            <w:pPr>
              <w:jc w:val="center"/>
              <w:rPr>
                <w:rFonts w:ascii="Calibri" w:hAnsi="Calibri"/>
              </w:rPr>
            </w:pPr>
            <w:r w:rsidRPr="009635E7">
              <w:rPr>
                <w:rFonts w:ascii="Calibri" w:hAnsi="Calibri"/>
              </w:rPr>
              <w:t>Address &amp;  Contact Tel No:</w:t>
            </w:r>
          </w:p>
          <w:p w14:paraId="1FE25694" w14:textId="77777777" w:rsidR="00A811BD" w:rsidRPr="009635E7" w:rsidRDefault="00A811BD" w:rsidP="00C204C5">
            <w:pPr>
              <w:jc w:val="center"/>
              <w:rPr>
                <w:rFonts w:ascii="Calibri" w:hAnsi="Calibri"/>
              </w:rPr>
            </w:pPr>
          </w:p>
          <w:p w14:paraId="492025FC" w14:textId="77777777" w:rsidR="00A811BD" w:rsidRPr="009635E7" w:rsidRDefault="00A811BD" w:rsidP="00C204C5">
            <w:pPr>
              <w:jc w:val="center"/>
              <w:rPr>
                <w:rFonts w:ascii="Calibri" w:hAnsi="Calibri"/>
              </w:rPr>
            </w:pPr>
          </w:p>
        </w:tc>
        <w:tc>
          <w:tcPr>
            <w:tcW w:w="2693" w:type="dxa"/>
          </w:tcPr>
          <w:p w14:paraId="715E138E" w14:textId="77777777" w:rsidR="00A811BD" w:rsidRPr="009635E7" w:rsidRDefault="00A811BD" w:rsidP="00C204C5">
            <w:pPr>
              <w:jc w:val="center"/>
              <w:rPr>
                <w:rFonts w:ascii="Calibri" w:hAnsi="Calibri"/>
              </w:rPr>
            </w:pPr>
            <w:r w:rsidRPr="009635E7">
              <w:rPr>
                <w:rFonts w:ascii="Calibri" w:hAnsi="Calibri"/>
              </w:rPr>
              <w:t>Team Name:</w:t>
            </w:r>
          </w:p>
          <w:p w14:paraId="412114B7" w14:textId="77777777" w:rsidR="00A811BD" w:rsidRPr="009635E7" w:rsidRDefault="00A811BD" w:rsidP="00C204C5">
            <w:pPr>
              <w:jc w:val="center"/>
              <w:rPr>
                <w:rFonts w:ascii="Calibri" w:hAnsi="Calibri"/>
              </w:rPr>
            </w:pPr>
          </w:p>
        </w:tc>
      </w:tr>
      <w:tr w:rsidR="00A811BD" w:rsidRPr="009635E7" w14:paraId="232B5918" w14:textId="77777777" w:rsidTr="00C204C5">
        <w:tc>
          <w:tcPr>
            <w:tcW w:w="7196" w:type="dxa"/>
            <w:gridSpan w:val="2"/>
          </w:tcPr>
          <w:p w14:paraId="6B6E5965" w14:textId="77777777" w:rsidR="00A811BD" w:rsidRPr="009635E7" w:rsidRDefault="00A811BD" w:rsidP="00C204C5">
            <w:pPr>
              <w:rPr>
                <w:rFonts w:ascii="Calibri" w:hAnsi="Calibri"/>
              </w:rPr>
            </w:pPr>
            <w:r w:rsidRPr="009635E7">
              <w:rPr>
                <w:rFonts w:ascii="Calibri" w:hAnsi="Calibri"/>
              </w:rPr>
              <w:t>Location of occurrence:</w:t>
            </w:r>
          </w:p>
          <w:p w14:paraId="036858E1" w14:textId="77777777" w:rsidR="00A811BD" w:rsidRPr="009635E7" w:rsidRDefault="00A811BD" w:rsidP="00C204C5">
            <w:pPr>
              <w:rPr>
                <w:rFonts w:ascii="Calibri" w:hAnsi="Calibri"/>
              </w:rPr>
            </w:pPr>
          </w:p>
          <w:p w14:paraId="5526537A" w14:textId="77777777" w:rsidR="00A811BD" w:rsidRPr="009635E7" w:rsidRDefault="00A811BD" w:rsidP="00C204C5">
            <w:pPr>
              <w:rPr>
                <w:rFonts w:ascii="Calibri" w:hAnsi="Calibri"/>
              </w:rPr>
            </w:pPr>
          </w:p>
        </w:tc>
        <w:tc>
          <w:tcPr>
            <w:tcW w:w="2693" w:type="dxa"/>
          </w:tcPr>
          <w:p w14:paraId="3A5D61D0" w14:textId="77777777" w:rsidR="00A811BD" w:rsidRPr="009635E7" w:rsidRDefault="00A811BD" w:rsidP="00C204C5">
            <w:pPr>
              <w:jc w:val="center"/>
              <w:rPr>
                <w:rFonts w:ascii="Calibri" w:hAnsi="Calibri"/>
              </w:rPr>
            </w:pPr>
            <w:r w:rsidRPr="009635E7">
              <w:rPr>
                <w:rFonts w:ascii="Calibri" w:hAnsi="Calibri"/>
              </w:rPr>
              <w:t>Time &amp; Date:</w:t>
            </w:r>
          </w:p>
          <w:p w14:paraId="2B7E3105" w14:textId="77777777" w:rsidR="00A811BD" w:rsidRPr="009635E7" w:rsidRDefault="00A811BD" w:rsidP="00C204C5">
            <w:pPr>
              <w:rPr>
                <w:rFonts w:ascii="Calibri" w:hAnsi="Calibri"/>
              </w:rPr>
            </w:pPr>
          </w:p>
        </w:tc>
      </w:tr>
      <w:tr w:rsidR="00A811BD" w:rsidRPr="009635E7" w14:paraId="0E14B2B3" w14:textId="77777777" w:rsidTr="00C204C5">
        <w:tc>
          <w:tcPr>
            <w:tcW w:w="9889" w:type="dxa"/>
            <w:gridSpan w:val="3"/>
          </w:tcPr>
          <w:p w14:paraId="5105C41C" w14:textId="77777777" w:rsidR="00A811BD" w:rsidRPr="009635E7" w:rsidRDefault="00A811BD" w:rsidP="00C204C5">
            <w:pPr>
              <w:rPr>
                <w:rFonts w:ascii="Calibri" w:hAnsi="Calibri"/>
              </w:rPr>
            </w:pPr>
            <w:r w:rsidRPr="009635E7">
              <w:rPr>
                <w:rFonts w:ascii="Calibri" w:hAnsi="Calibri"/>
              </w:rPr>
              <w:t>Injury/Injuries Sustained:</w:t>
            </w:r>
          </w:p>
          <w:p w14:paraId="65415091" w14:textId="77777777" w:rsidR="00A811BD" w:rsidRPr="009635E7" w:rsidRDefault="00A811BD" w:rsidP="00C204C5">
            <w:pPr>
              <w:rPr>
                <w:rFonts w:ascii="Calibri" w:hAnsi="Calibri"/>
              </w:rPr>
            </w:pPr>
          </w:p>
          <w:p w14:paraId="15BCC82F" w14:textId="77777777" w:rsidR="00A811BD" w:rsidRPr="009635E7" w:rsidRDefault="00A811BD" w:rsidP="00C204C5">
            <w:pPr>
              <w:rPr>
                <w:rFonts w:ascii="Calibri" w:hAnsi="Calibri"/>
              </w:rPr>
            </w:pPr>
          </w:p>
          <w:p w14:paraId="06587012" w14:textId="77777777" w:rsidR="00A811BD" w:rsidRPr="009635E7" w:rsidRDefault="00A811BD" w:rsidP="00C204C5">
            <w:pPr>
              <w:rPr>
                <w:rFonts w:ascii="Calibri" w:hAnsi="Calibri"/>
              </w:rPr>
            </w:pPr>
          </w:p>
          <w:p w14:paraId="09D01079" w14:textId="77777777" w:rsidR="00A811BD" w:rsidRPr="009635E7" w:rsidRDefault="00A811BD" w:rsidP="00C204C5">
            <w:pPr>
              <w:rPr>
                <w:rFonts w:ascii="Calibri" w:hAnsi="Calibri"/>
              </w:rPr>
            </w:pPr>
          </w:p>
        </w:tc>
      </w:tr>
      <w:tr w:rsidR="00A811BD" w:rsidRPr="009635E7" w14:paraId="408BA551" w14:textId="77777777" w:rsidTr="00C204C5">
        <w:tc>
          <w:tcPr>
            <w:tcW w:w="9889" w:type="dxa"/>
            <w:gridSpan w:val="3"/>
          </w:tcPr>
          <w:p w14:paraId="4B182E1B" w14:textId="77777777" w:rsidR="00A811BD" w:rsidRPr="009635E7" w:rsidRDefault="00A811BD" w:rsidP="00C204C5">
            <w:pPr>
              <w:rPr>
                <w:rFonts w:ascii="Calibri" w:hAnsi="Calibri"/>
              </w:rPr>
            </w:pPr>
            <w:r w:rsidRPr="009635E7">
              <w:rPr>
                <w:rFonts w:ascii="Calibri" w:hAnsi="Calibri"/>
              </w:rPr>
              <w:t>Description of occurrence:</w:t>
            </w:r>
          </w:p>
          <w:p w14:paraId="79AD9AAC" w14:textId="77777777" w:rsidR="00A811BD" w:rsidRPr="009635E7" w:rsidRDefault="00A811BD" w:rsidP="00C204C5">
            <w:pPr>
              <w:rPr>
                <w:rFonts w:ascii="Calibri" w:hAnsi="Calibri"/>
              </w:rPr>
            </w:pPr>
          </w:p>
          <w:p w14:paraId="1413A2A9" w14:textId="77777777" w:rsidR="00A811BD" w:rsidRPr="009635E7" w:rsidRDefault="00A811BD" w:rsidP="00C204C5">
            <w:pPr>
              <w:rPr>
                <w:rFonts w:ascii="Calibri" w:hAnsi="Calibri"/>
              </w:rPr>
            </w:pPr>
          </w:p>
          <w:p w14:paraId="5053EFB5" w14:textId="77777777" w:rsidR="00A811BD" w:rsidRPr="009635E7" w:rsidRDefault="00A811BD" w:rsidP="00C204C5">
            <w:pPr>
              <w:rPr>
                <w:rFonts w:ascii="Calibri" w:hAnsi="Calibri"/>
              </w:rPr>
            </w:pPr>
          </w:p>
          <w:p w14:paraId="3F1FC314" w14:textId="77777777" w:rsidR="00A811BD" w:rsidRPr="009635E7" w:rsidRDefault="00A811BD" w:rsidP="00C204C5">
            <w:pPr>
              <w:rPr>
                <w:rFonts w:ascii="Calibri" w:hAnsi="Calibri"/>
              </w:rPr>
            </w:pPr>
          </w:p>
        </w:tc>
      </w:tr>
      <w:tr w:rsidR="00A811BD" w:rsidRPr="009635E7" w14:paraId="3EE814A4" w14:textId="77777777" w:rsidTr="00C204C5">
        <w:tc>
          <w:tcPr>
            <w:tcW w:w="9889" w:type="dxa"/>
            <w:gridSpan w:val="3"/>
          </w:tcPr>
          <w:p w14:paraId="4851E01A" w14:textId="77777777" w:rsidR="00A811BD" w:rsidRPr="009635E7" w:rsidRDefault="00A811BD" w:rsidP="00C204C5">
            <w:pPr>
              <w:rPr>
                <w:rFonts w:ascii="Calibri" w:hAnsi="Calibri"/>
              </w:rPr>
            </w:pPr>
            <w:r w:rsidRPr="009635E7">
              <w:rPr>
                <w:rFonts w:ascii="Calibri" w:hAnsi="Calibri"/>
              </w:rPr>
              <w:t>Signs &amp; Symptoms:</w:t>
            </w:r>
          </w:p>
          <w:p w14:paraId="080F30D2" w14:textId="77777777" w:rsidR="00A811BD" w:rsidRPr="009635E7" w:rsidRDefault="00A811BD" w:rsidP="00C204C5">
            <w:pPr>
              <w:rPr>
                <w:rFonts w:ascii="Calibri" w:hAnsi="Calibri"/>
              </w:rPr>
            </w:pPr>
          </w:p>
          <w:p w14:paraId="49D0A6EE" w14:textId="77777777" w:rsidR="00A811BD" w:rsidRPr="009635E7" w:rsidRDefault="00A811BD" w:rsidP="00C204C5">
            <w:pPr>
              <w:rPr>
                <w:rFonts w:ascii="Calibri" w:hAnsi="Calibri"/>
              </w:rPr>
            </w:pPr>
          </w:p>
          <w:p w14:paraId="64A0CC9A" w14:textId="77777777" w:rsidR="00A811BD" w:rsidRPr="009635E7" w:rsidRDefault="00A811BD" w:rsidP="00C204C5">
            <w:pPr>
              <w:rPr>
                <w:rFonts w:ascii="Calibri" w:hAnsi="Calibri"/>
              </w:rPr>
            </w:pPr>
          </w:p>
          <w:p w14:paraId="07D62F7A" w14:textId="77777777" w:rsidR="00A811BD" w:rsidRPr="009635E7" w:rsidRDefault="00A811BD" w:rsidP="00C204C5">
            <w:pPr>
              <w:rPr>
                <w:rFonts w:ascii="Calibri" w:hAnsi="Calibri"/>
              </w:rPr>
            </w:pPr>
          </w:p>
        </w:tc>
      </w:tr>
      <w:tr w:rsidR="00A811BD" w:rsidRPr="009635E7" w14:paraId="1CD0C638" w14:textId="77777777" w:rsidTr="00C204C5">
        <w:tc>
          <w:tcPr>
            <w:tcW w:w="9889" w:type="dxa"/>
            <w:gridSpan w:val="3"/>
          </w:tcPr>
          <w:p w14:paraId="686CAFB1" w14:textId="77777777" w:rsidR="00A811BD" w:rsidRPr="009635E7" w:rsidRDefault="00A811BD" w:rsidP="00C204C5">
            <w:pPr>
              <w:rPr>
                <w:rFonts w:ascii="Calibri" w:hAnsi="Calibri"/>
              </w:rPr>
            </w:pPr>
            <w:r w:rsidRPr="009635E7">
              <w:rPr>
                <w:rFonts w:ascii="Calibri" w:hAnsi="Calibri"/>
              </w:rPr>
              <w:t>Treatment Given:</w:t>
            </w:r>
          </w:p>
          <w:p w14:paraId="2C9D0A85" w14:textId="77777777" w:rsidR="00A811BD" w:rsidRPr="009635E7" w:rsidRDefault="00A811BD" w:rsidP="00C204C5">
            <w:pPr>
              <w:rPr>
                <w:rFonts w:ascii="Calibri" w:hAnsi="Calibri"/>
              </w:rPr>
            </w:pPr>
          </w:p>
          <w:p w14:paraId="1FA95567" w14:textId="77777777" w:rsidR="00A811BD" w:rsidRPr="009635E7" w:rsidRDefault="00A811BD" w:rsidP="00C204C5">
            <w:pPr>
              <w:rPr>
                <w:rFonts w:ascii="Calibri" w:hAnsi="Calibri"/>
              </w:rPr>
            </w:pPr>
          </w:p>
          <w:p w14:paraId="3E3E1607" w14:textId="77777777" w:rsidR="00A811BD" w:rsidRPr="009635E7" w:rsidRDefault="00A811BD" w:rsidP="00C204C5">
            <w:pPr>
              <w:rPr>
                <w:rFonts w:ascii="Calibri" w:hAnsi="Calibri"/>
              </w:rPr>
            </w:pPr>
          </w:p>
          <w:p w14:paraId="6EDFDA90" w14:textId="77777777" w:rsidR="00A811BD" w:rsidRPr="009635E7" w:rsidRDefault="00A811BD" w:rsidP="00C204C5">
            <w:pPr>
              <w:rPr>
                <w:rFonts w:ascii="Calibri" w:hAnsi="Calibri"/>
              </w:rPr>
            </w:pPr>
          </w:p>
        </w:tc>
      </w:tr>
      <w:tr w:rsidR="00A811BD" w:rsidRPr="009635E7" w14:paraId="01EE6F32" w14:textId="77777777" w:rsidTr="00C204C5">
        <w:tc>
          <w:tcPr>
            <w:tcW w:w="9889" w:type="dxa"/>
            <w:gridSpan w:val="3"/>
          </w:tcPr>
          <w:p w14:paraId="10510838" w14:textId="77777777" w:rsidR="00A811BD" w:rsidRPr="009635E7" w:rsidRDefault="00A811BD" w:rsidP="00A811BD">
            <w:pPr>
              <w:numPr>
                <w:ilvl w:val="0"/>
                <w:numId w:val="36"/>
              </w:numPr>
              <w:rPr>
                <w:rFonts w:ascii="Calibri" w:hAnsi="Calibri"/>
              </w:rPr>
            </w:pPr>
            <w:r w:rsidRPr="009635E7">
              <w:rPr>
                <w:rFonts w:ascii="Calibri" w:hAnsi="Calibri"/>
              </w:rPr>
              <w:t xml:space="preserve">Outcome i.e. played on/taken off/sent to GP/Hospital/Parents Advised &amp; taken home </w:t>
            </w:r>
            <w:proofErr w:type="spellStart"/>
            <w:r w:rsidRPr="009635E7">
              <w:rPr>
                <w:rFonts w:ascii="Calibri" w:hAnsi="Calibri"/>
              </w:rPr>
              <w:t>etc</w:t>
            </w:r>
            <w:proofErr w:type="spellEnd"/>
            <w:r w:rsidRPr="009635E7">
              <w:rPr>
                <w:rFonts w:ascii="Calibri" w:hAnsi="Calibri"/>
              </w:rPr>
              <w:t>:</w:t>
            </w:r>
          </w:p>
          <w:p w14:paraId="0FB516D3" w14:textId="77777777" w:rsidR="00A811BD" w:rsidRPr="009635E7" w:rsidRDefault="00A811BD" w:rsidP="00C204C5">
            <w:pPr>
              <w:rPr>
                <w:rFonts w:ascii="Calibri" w:hAnsi="Calibri"/>
                <w:b/>
              </w:rPr>
            </w:pPr>
          </w:p>
          <w:p w14:paraId="31396542" w14:textId="77777777" w:rsidR="00A811BD" w:rsidRPr="009635E7" w:rsidRDefault="00A811BD" w:rsidP="00C204C5">
            <w:pPr>
              <w:rPr>
                <w:rFonts w:ascii="Calibri" w:hAnsi="Calibri"/>
                <w:b/>
              </w:rPr>
            </w:pPr>
          </w:p>
        </w:tc>
      </w:tr>
      <w:tr w:rsidR="00A811BD" w:rsidRPr="009635E7" w14:paraId="10A699AE" w14:textId="77777777" w:rsidTr="00C204C5">
        <w:tc>
          <w:tcPr>
            <w:tcW w:w="9889" w:type="dxa"/>
            <w:gridSpan w:val="3"/>
          </w:tcPr>
          <w:p w14:paraId="332C78F4" w14:textId="77777777" w:rsidR="00A811BD" w:rsidRPr="009635E7" w:rsidRDefault="00A811BD" w:rsidP="00A811BD">
            <w:pPr>
              <w:numPr>
                <w:ilvl w:val="0"/>
                <w:numId w:val="36"/>
              </w:numPr>
              <w:rPr>
                <w:rFonts w:ascii="Calibri" w:hAnsi="Calibri"/>
              </w:rPr>
            </w:pPr>
            <w:r w:rsidRPr="009635E7">
              <w:rPr>
                <w:rFonts w:ascii="Calibri" w:hAnsi="Calibri"/>
              </w:rPr>
              <w:t>Ambulance Called Yes/No?     Time Called:            Arrived At:                Hospital Taken To:</w:t>
            </w:r>
          </w:p>
          <w:p w14:paraId="4C28ED6D" w14:textId="77777777" w:rsidR="00A811BD" w:rsidRPr="009635E7" w:rsidRDefault="00A811BD" w:rsidP="00C204C5">
            <w:pPr>
              <w:rPr>
                <w:rFonts w:ascii="Calibri" w:hAnsi="Calibri"/>
              </w:rPr>
            </w:pPr>
          </w:p>
          <w:p w14:paraId="592955B3" w14:textId="77777777" w:rsidR="00A811BD" w:rsidRPr="009635E7" w:rsidRDefault="00A811BD" w:rsidP="00C204C5">
            <w:pPr>
              <w:rPr>
                <w:rFonts w:ascii="Calibri" w:hAnsi="Calibri"/>
              </w:rPr>
            </w:pPr>
          </w:p>
          <w:p w14:paraId="21C98B79" w14:textId="77777777" w:rsidR="00A811BD" w:rsidRPr="009635E7" w:rsidRDefault="00A811BD" w:rsidP="00C204C5">
            <w:pPr>
              <w:rPr>
                <w:rFonts w:ascii="Calibri" w:hAnsi="Calibri"/>
              </w:rPr>
            </w:pPr>
          </w:p>
          <w:p w14:paraId="4BF85375" w14:textId="77777777" w:rsidR="00A811BD" w:rsidRPr="009635E7" w:rsidRDefault="00A811BD" w:rsidP="00C204C5">
            <w:pPr>
              <w:rPr>
                <w:rFonts w:ascii="Calibri" w:hAnsi="Calibri"/>
              </w:rPr>
            </w:pPr>
          </w:p>
        </w:tc>
      </w:tr>
      <w:tr w:rsidR="00A811BD" w:rsidRPr="009635E7" w14:paraId="75843E21" w14:textId="77777777" w:rsidTr="00C204C5">
        <w:tc>
          <w:tcPr>
            <w:tcW w:w="9889" w:type="dxa"/>
            <w:gridSpan w:val="3"/>
          </w:tcPr>
          <w:p w14:paraId="62626A72" w14:textId="77777777" w:rsidR="00A811BD" w:rsidRPr="009635E7" w:rsidRDefault="00A811BD" w:rsidP="00C204C5">
            <w:pPr>
              <w:rPr>
                <w:rFonts w:ascii="Calibri" w:hAnsi="Calibri"/>
              </w:rPr>
            </w:pPr>
            <w:r w:rsidRPr="009635E7">
              <w:rPr>
                <w:rFonts w:ascii="Calibri" w:hAnsi="Calibri"/>
              </w:rPr>
              <w:t xml:space="preserve">Signature of First Aider:  </w:t>
            </w:r>
          </w:p>
          <w:p w14:paraId="749A8721" w14:textId="77777777" w:rsidR="00A811BD" w:rsidRPr="009635E7" w:rsidRDefault="00A811BD" w:rsidP="00C204C5">
            <w:pPr>
              <w:rPr>
                <w:rFonts w:ascii="Calibri" w:hAnsi="Calibri"/>
              </w:rPr>
            </w:pPr>
          </w:p>
          <w:p w14:paraId="673EF685" w14:textId="77777777" w:rsidR="00A811BD" w:rsidRPr="009635E7" w:rsidRDefault="00A811BD" w:rsidP="00C204C5">
            <w:pPr>
              <w:rPr>
                <w:rFonts w:ascii="Calibri" w:hAnsi="Calibri"/>
              </w:rPr>
            </w:pPr>
          </w:p>
        </w:tc>
      </w:tr>
    </w:tbl>
    <w:p w14:paraId="6635402E" w14:textId="77777777" w:rsidR="000E16D2" w:rsidRPr="00024ED4" w:rsidRDefault="000E16D2" w:rsidP="00C57A9C">
      <w:pPr>
        <w:pStyle w:val="QMBODYTEXT"/>
        <w:rPr>
          <w:rFonts w:ascii="Arial" w:hAnsi="Arial" w:cs="Arial"/>
          <w:sz w:val="24"/>
          <w:szCs w:val="24"/>
        </w:rPr>
      </w:pPr>
    </w:p>
    <w:sectPr w:rsidR="000E16D2" w:rsidRPr="00024ED4" w:rsidSect="001D5951">
      <w:headerReference w:type="even" r:id="rId14"/>
      <w:headerReference w:type="default" r:id="rId15"/>
      <w:footerReference w:type="even" r:id="rId16"/>
      <w:footerReference w:type="default" r:id="rId17"/>
      <w:headerReference w:type="first" r:id="rId18"/>
      <w:pgSz w:w="11900" w:h="16840"/>
      <w:pgMar w:top="1440" w:right="1041" w:bottom="1588" w:left="1418" w:header="0" w:footer="86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58B25" w14:textId="77777777" w:rsidR="001351B2" w:rsidRDefault="001351B2" w:rsidP="00FC22BA">
      <w:r>
        <w:separator/>
      </w:r>
    </w:p>
  </w:endnote>
  <w:endnote w:type="continuationSeparator" w:id="0">
    <w:p w14:paraId="4496D249" w14:textId="77777777" w:rsidR="001351B2" w:rsidRDefault="001351B2" w:rsidP="00FC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 Frutiger Roman">
    <w:altName w:val="Calibri"/>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dot">
    <w:altName w:val="Arial"/>
    <w:charset w:val="00"/>
    <w:family w:val="auto"/>
    <w:pitch w:val="variable"/>
    <w:sig w:usb0="80000067" w:usb1="00000000" w:usb2="00000000" w:usb3="00000000" w:csb0="000001FB"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 Frutiger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A3F3" w14:textId="7D4B1806" w:rsidR="00D07527" w:rsidRPr="001D5951" w:rsidRDefault="00D07527" w:rsidP="001D5951">
    <w:pPr>
      <w:pStyle w:val="Footer"/>
      <w:framePr w:wrap="around" w:vAnchor="text" w:hAnchor="margin" w:xAlign="right" w:y="1"/>
      <w:rPr>
        <w:rStyle w:val="PageNumber"/>
        <w:rFonts w:ascii="B Frutiger Bold" w:hAnsi="B Frutiger Bold"/>
      </w:rPr>
    </w:pPr>
    <w:r w:rsidRPr="001D5951">
      <w:rPr>
        <w:rStyle w:val="PageNumber"/>
        <w:rFonts w:ascii="B Frutiger Bold" w:hAnsi="B Frutiger Bold"/>
      </w:rPr>
      <w:fldChar w:fldCharType="begin"/>
    </w:r>
    <w:r w:rsidRPr="001D5951">
      <w:rPr>
        <w:rStyle w:val="PageNumber"/>
        <w:rFonts w:ascii="B Frutiger Bold" w:hAnsi="B Frutiger Bold"/>
      </w:rPr>
      <w:instrText xml:space="preserve">PAGE  </w:instrText>
    </w:r>
    <w:r w:rsidRPr="001D5951">
      <w:rPr>
        <w:rStyle w:val="PageNumber"/>
        <w:rFonts w:ascii="B Frutiger Bold" w:hAnsi="B Frutiger Bold"/>
      </w:rPr>
      <w:fldChar w:fldCharType="separate"/>
    </w:r>
    <w:r w:rsidR="00DD4118">
      <w:rPr>
        <w:rStyle w:val="PageNumber"/>
        <w:rFonts w:ascii="B Frutiger Bold" w:hAnsi="B Frutiger Bold"/>
        <w:noProof/>
      </w:rPr>
      <w:t>18</w:t>
    </w:r>
    <w:r w:rsidRPr="001D5951">
      <w:rPr>
        <w:rStyle w:val="PageNumber"/>
        <w:rFonts w:ascii="B Frutiger Bold" w:hAnsi="B Frutiger Bold"/>
      </w:rPr>
      <w:fldChar w:fldCharType="end"/>
    </w:r>
  </w:p>
  <w:p w14:paraId="36DB6E88" w14:textId="4EE0DD7F" w:rsidR="00D07527" w:rsidRDefault="00D07527" w:rsidP="00FC22BA">
    <w:pPr>
      <w:pStyle w:val="Footer"/>
      <w:ind w:right="360"/>
    </w:pPr>
    <w:r>
      <w:rPr>
        <w:rFonts w:ascii="Calibri" w:eastAsia="Cambria" w:hAnsi="Calibri"/>
        <w:b/>
        <w:color w:val="595959" w:themeColor="text1" w:themeTint="A6"/>
      </w:rPr>
      <w:t>HEALTH &amp; SAFETY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DFCD" w14:textId="3892406B" w:rsidR="00D07527" w:rsidRPr="001D5951" w:rsidRDefault="00D07527" w:rsidP="001D5951">
    <w:pPr>
      <w:pStyle w:val="Footer"/>
      <w:framePr w:wrap="around" w:vAnchor="text" w:hAnchor="margin" w:xAlign="right" w:y="1"/>
      <w:rPr>
        <w:rStyle w:val="PageNumber"/>
        <w:rFonts w:ascii="B Frutiger Bold" w:hAnsi="B Frutiger Bold"/>
      </w:rPr>
    </w:pPr>
    <w:r w:rsidRPr="001D5951">
      <w:rPr>
        <w:rStyle w:val="PageNumber"/>
        <w:rFonts w:ascii="B Frutiger Bold" w:hAnsi="B Frutiger Bold"/>
      </w:rPr>
      <w:fldChar w:fldCharType="begin"/>
    </w:r>
    <w:r w:rsidRPr="001D5951">
      <w:rPr>
        <w:rStyle w:val="PageNumber"/>
        <w:rFonts w:ascii="B Frutiger Bold" w:hAnsi="B Frutiger Bold"/>
      </w:rPr>
      <w:instrText xml:space="preserve">PAGE  </w:instrText>
    </w:r>
    <w:r w:rsidRPr="001D5951">
      <w:rPr>
        <w:rStyle w:val="PageNumber"/>
        <w:rFonts w:ascii="B Frutiger Bold" w:hAnsi="B Frutiger Bold"/>
      </w:rPr>
      <w:fldChar w:fldCharType="separate"/>
    </w:r>
    <w:r w:rsidR="00DD4118">
      <w:rPr>
        <w:rStyle w:val="PageNumber"/>
        <w:rFonts w:ascii="B Frutiger Bold" w:hAnsi="B Frutiger Bold"/>
        <w:noProof/>
      </w:rPr>
      <w:t>19</w:t>
    </w:r>
    <w:r w:rsidRPr="001D5951">
      <w:rPr>
        <w:rStyle w:val="PageNumber"/>
        <w:rFonts w:ascii="B Frutiger Bold" w:hAnsi="B Frutiger Bold"/>
      </w:rPr>
      <w:fldChar w:fldCharType="end"/>
    </w:r>
  </w:p>
  <w:p w14:paraId="184B7120" w14:textId="46C13A57" w:rsidR="00D07527" w:rsidRPr="00D32DE5" w:rsidRDefault="00D07527" w:rsidP="00D5597E">
    <w:pPr>
      <w:pStyle w:val="QMHEADING"/>
      <w:ind w:right="360" w:firstLine="360"/>
      <w:rPr>
        <w:rFonts w:ascii="B Frutiger Bold" w:hAnsi="B Frutiger Bold"/>
      </w:rPr>
    </w:pPr>
    <w:r>
      <w:rPr>
        <w:rFonts w:ascii="B Frutiger Bold" w:hAnsi="B Frutiger Bold"/>
      </w:rPr>
      <w:t>HEALTH &amp;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2D546" w14:textId="77777777" w:rsidR="001351B2" w:rsidRDefault="001351B2" w:rsidP="00FC22BA">
      <w:r>
        <w:separator/>
      </w:r>
    </w:p>
  </w:footnote>
  <w:footnote w:type="continuationSeparator" w:id="0">
    <w:p w14:paraId="6184F16C" w14:textId="77777777" w:rsidR="001351B2" w:rsidRDefault="001351B2" w:rsidP="00FC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58A0" w14:textId="374CD7E3" w:rsidR="00A10763" w:rsidRDefault="00A10763">
    <w:pPr>
      <w:pStyle w:val="Header"/>
    </w:pPr>
    <w:r>
      <w:rPr>
        <w:noProof/>
        <w:lang w:val="en-GB" w:eastAsia="en-GB"/>
      </w:rPr>
      <w:drawing>
        <wp:anchor distT="0" distB="0" distL="114300" distR="114300" simplePos="0" relativeHeight="251660288" behindDoc="1" locked="0" layoutInCell="1" allowOverlap="1" wp14:anchorId="1A02FE7A" wp14:editId="75D4B50A">
          <wp:simplePos x="0" y="0"/>
          <wp:positionH relativeFrom="page">
            <wp:align>center</wp:align>
          </wp:positionH>
          <wp:positionV relativeFrom="paragraph">
            <wp:posOffset>201930</wp:posOffset>
          </wp:positionV>
          <wp:extent cx="532800" cy="612000"/>
          <wp:effectExtent l="0" t="0" r="635" b="0"/>
          <wp:wrapTight wrapText="bothSides">
            <wp:wrapPolygon edited="0">
              <wp:start x="0" y="0"/>
              <wp:lineTo x="0" y="20860"/>
              <wp:lineTo x="20853" y="20860"/>
              <wp:lineTo x="2085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ast Fife Logo.jpg"/>
                  <pic:cNvPicPr/>
                </pic:nvPicPr>
                <pic:blipFill>
                  <a:blip r:embed="rId1"/>
                  <a:stretch>
                    <a:fillRect/>
                  </a:stretch>
                </pic:blipFill>
                <pic:spPr>
                  <a:xfrm>
                    <a:off x="0" y="0"/>
                    <a:ext cx="5328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4399A" w14:textId="72E72FF2" w:rsidR="00D07527" w:rsidRDefault="00D07527">
    <w:pPr>
      <w:pStyle w:val="Header"/>
    </w:pPr>
    <w:r>
      <w:rPr>
        <w:noProof/>
        <w:lang w:val="en-GB" w:eastAsia="en-GB"/>
      </w:rPr>
      <w:drawing>
        <wp:anchor distT="0" distB="0" distL="114300" distR="114300" simplePos="0" relativeHeight="251659264" behindDoc="1" locked="0" layoutInCell="1" allowOverlap="1" wp14:anchorId="0E8B1B24" wp14:editId="6996CC16">
          <wp:simplePos x="0" y="0"/>
          <wp:positionH relativeFrom="column">
            <wp:posOffset>2598420</wp:posOffset>
          </wp:positionH>
          <wp:positionV relativeFrom="paragraph">
            <wp:posOffset>172085</wp:posOffset>
          </wp:positionV>
          <wp:extent cx="533400" cy="611505"/>
          <wp:effectExtent l="0" t="0" r="0" b="0"/>
          <wp:wrapTight wrapText="bothSides">
            <wp:wrapPolygon edited="0">
              <wp:start x="0" y="0"/>
              <wp:lineTo x="0" y="20860"/>
              <wp:lineTo x="20829" y="20860"/>
              <wp:lineTo x="208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ast Fife Logo.jpg"/>
                  <pic:cNvPicPr/>
                </pic:nvPicPr>
                <pic:blipFill>
                  <a:blip r:embed="rId1"/>
                  <a:stretch>
                    <a:fillRect/>
                  </a:stretch>
                </pic:blipFill>
                <pic:spPr>
                  <a:xfrm>
                    <a:off x="0" y="0"/>
                    <a:ext cx="5334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0F80" w14:textId="580A777A" w:rsidR="00D07527" w:rsidRDefault="00D07527">
    <w:pPr>
      <w:pStyle w:val="Header"/>
    </w:pPr>
    <w:r>
      <w:rPr>
        <w:noProof/>
        <w:lang w:val="en-GB" w:eastAsia="en-GB"/>
      </w:rPr>
      <w:drawing>
        <wp:anchor distT="0" distB="0" distL="114300" distR="114300" simplePos="0" relativeHeight="251658240" behindDoc="1" locked="0" layoutInCell="1" allowOverlap="1" wp14:anchorId="4CBF4C1C" wp14:editId="3D1F538A">
          <wp:simplePos x="0" y="0"/>
          <wp:positionH relativeFrom="page">
            <wp:align>center</wp:align>
          </wp:positionH>
          <wp:positionV relativeFrom="paragraph">
            <wp:posOffset>180340</wp:posOffset>
          </wp:positionV>
          <wp:extent cx="572400" cy="572400"/>
          <wp:effectExtent l="0" t="0" r="0" b="0"/>
          <wp:wrapTight wrapText="bothSides">
            <wp:wrapPolygon edited="0">
              <wp:start x="0" y="0"/>
              <wp:lineTo x="0" y="20857"/>
              <wp:lineTo x="20857" y="20857"/>
              <wp:lineTo x="208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st fife.png"/>
                  <pic:cNvPicPr/>
                </pic:nvPicPr>
                <pic:blipFill>
                  <a:blip r:embed="rId1"/>
                  <a:stretch>
                    <a:fillRect/>
                  </a:stretch>
                </pic:blipFill>
                <pic:spPr>
                  <a:xfrm>
                    <a:off x="0" y="0"/>
                    <a:ext cx="5724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BC94B26"/>
    <w:multiLevelType w:val="hybridMultilevel"/>
    <w:tmpl w:val="7EA6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B5103A"/>
    <w:multiLevelType w:val="hybridMultilevel"/>
    <w:tmpl w:val="4CA8333A"/>
    <w:lvl w:ilvl="0" w:tplc="0000025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F1E8D"/>
    <w:multiLevelType w:val="hybridMultilevel"/>
    <w:tmpl w:val="6A70B80C"/>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D0F7673"/>
    <w:multiLevelType w:val="hybridMultilevel"/>
    <w:tmpl w:val="D76C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E227B0"/>
    <w:multiLevelType w:val="hybridMultilevel"/>
    <w:tmpl w:val="80F23046"/>
    <w:lvl w:ilvl="0" w:tplc="0000025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57B1D"/>
    <w:multiLevelType w:val="multilevel"/>
    <w:tmpl w:val="0000000B"/>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115624"/>
    <w:multiLevelType w:val="hybridMultilevel"/>
    <w:tmpl w:val="04DEFA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81F2F"/>
    <w:multiLevelType w:val="multilevel"/>
    <w:tmpl w:val="A2729E8C"/>
    <w:styleLink w:val="Style1"/>
    <w:lvl w:ilvl="0">
      <w:start w:val="1"/>
      <w:numFmt w:val="bullet"/>
      <w:lvlText w:val=""/>
      <w:lvlJc w:val="left"/>
      <w:pPr>
        <w:ind w:left="72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F726B7"/>
    <w:multiLevelType w:val="singleLevel"/>
    <w:tmpl w:val="F218256C"/>
    <w:lvl w:ilvl="0">
      <w:start w:val="1"/>
      <w:numFmt w:val="lowerRoman"/>
      <w:lvlText w:val="(%1)"/>
      <w:lvlJc w:val="left"/>
      <w:pPr>
        <w:tabs>
          <w:tab w:val="num" w:pos="720"/>
        </w:tabs>
        <w:ind w:left="720" w:hanging="720"/>
      </w:pPr>
      <w:rPr>
        <w:rFonts w:hint="default"/>
      </w:rPr>
    </w:lvl>
  </w:abstractNum>
  <w:abstractNum w:abstractNumId="24" w15:restartNumberingAfterBreak="0">
    <w:nsid w:val="42934D95"/>
    <w:multiLevelType w:val="multilevel"/>
    <w:tmpl w:val="00000007"/>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32299B"/>
    <w:multiLevelType w:val="hybridMultilevel"/>
    <w:tmpl w:val="B380EB26"/>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70364C3"/>
    <w:multiLevelType w:val="multilevel"/>
    <w:tmpl w:val="00000005"/>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0712FF"/>
    <w:multiLevelType w:val="hybridMultilevel"/>
    <w:tmpl w:val="E764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E7F04"/>
    <w:multiLevelType w:val="hybridMultilevel"/>
    <w:tmpl w:val="931049C2"/>
    <w:lvl w:ilvl="0" w:tplc="9640959E">
      <w:start w:val="1"/>
      <w:numFmt w:val="bullet"/>
      <w:pStyle w:val="QMBULLETS"/>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1204703"/>
    <w:multiLevelType w:val="hybridMultilevel"/>
    <w:tmpl w:val="07CA4698"/>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50B298C"/>
    <w:multiLevelType w:val="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4C209C"/>
    <w:multiLevelType w:val="multilevel"/>
    <w:tmpl w:val="00000002"/>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0F23AE"/>
    <w:multiLevelType w:val="hybridMultilevel"/>
    <w:tmpl w:val="B4B6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F3A48"/>
    <w:multiLevelType w:val="hybridMultilevel"/>
    <w:tmpl w:val="4290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8D5E69"/>
    <w:multiLevelType w:val="hybridMultilevel"/>
    <w:tmpl w:val="6744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EB62CB"/>
    <w:multiLevelType w:val="hybridMultilevel"/>
    <w:tmpl w:val="8F4E0A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0739">
    <w:abstractNumId w:val="0"/>
  </w:num>
  <w:num w:numId="2" w16cid:durableId="1916088500">
    <w:abstractNumId w:val="1"/>
  </w:num>
  <w:num w:numId="3" w16cid:durableId="1378506044">
    <w:abstractNumId w:val="2"/>
  </w:num>
  <w:num w:numId="4" w16cid:durableId="328411215">
    <w:abstractNumId w:val="3"/>
  </w:num>
  <w:num w:numId="5" w16cid:durableId="155074018">
    <w:abstractNumId w:val="4"/>
  </w:num>
  <w:num w:numId="6" w16cid:durableId="804201069">
    <w:abstractNumId w:val="5"/>
  </w:num>
  <w:num w:numId="7" w16cid:durableId="1005136434">
    <w:abstractNumId w:val="6"/>
  </w:num>
  <w:num w:numId="8" w16cid:durableId="1016346532">
    <w:abstractNumId w:val="7"/>
  </w:num>
  <w:num w:numId="9" w16cid:durableId="1079408585">
    <w:abstractNumId w:val="8"/>
  </w:num>
  <w:num w:numId="10" w16cid:durableId="62456219">
    <w:abstractNumId w:val="9"/>
  </w:num>
  <w:num w:numId="11" w16cid:durableId="2101174646">
    <w:abstractNumId w:val="10"/>
  </w:num>
  <w:num w:numId="12" w16cid:durableId="1186362127">
    <w:abstractNumId w:val="11"/>
  </w:num>
  <w:num w:numId="13" w16cid:durableId="366224600">
    <w:abstractNumId w:val="12"/>
  </w:num>
  <w:num w:numId="14" w16cid:durableId="452409728">
    <w:abstractNumId w:val="13"/>
  </w:num>
  <w:num w:numId="15" w16cid:durableId="744030287">
    <w:abstractNumId w:val="14"/>
  </w:num>
  <w:num w:numId="16" w16cid:durableId="2062711536">
    <w:abstractNumId w:val="31"/>
  </w:num>
  <w:num w:numId="17" w16cid:durableId="1623413699">
    <w:abstractNumId w:val="25"/>
  </w:num>
  <w:num w:numId="18" w16cid:durableId="1963073877">
    <w:abstractNumId w:val="30"/>
  </w:num>
  <w:num w:numId="19" w16cid:durableId="1417821397">
    <w:abstractNumId w:val="17"/>
  </w:num>
  <w:num w:numId="20" w16cid:durableId="614600248">
    <w:abstractNumId w:val="26"/>
  </w:num>
  <w:num w:numId="21" w16cid:durableId="330912794">
    <w:abstractNumId w:val="29"/>
  </w:num>
  <w:num w:numId="22" w16cid:durableId="169876468">
    <w:abstractNumId w:val="20"/>
  </w:num>
  <w:num w:numId="23" w16cid:durableId="823818900">
    <w:abstractNumId w:val="28"/>
  </w:num>
  <w:num w:numId="24" w16cid:durableId="235632218">
    <w:abstractNumId w:val="22"/>
  </w:num>
  <w:num w:numId="25" w16cid:durableId="625814151">
    <w:abstractNumId w:val="21"/>
  </w:num>
  <w:num w:numId="26" w16cid:durableId="922226273">
    <w:abstractNumId w:val="24"/>
  </w:num>
  <w:num w:numId="27" w16cid:durableId="1059210935">
    <w:abstractNumId w:val="19"/>
  </w:num>
  <w:num w:numId="28" w16cid:durableId="1310329879">
    <w:abstractNumId w:val="16"/>
  </w:num>
  <w:num w:numId="29" w16cid:durableId="1502116844">
    <w:abstractNumId w:val="35"/>
  </w:num>
  <w:num w:numId="30" w16cid:durableId="991374135">
    <w:abstractNumId w:val="15"/>
  </w:num>
  <w:num w:numId="31" w16cid:durableId="866452808">
    <w:abstractNumId w:val="32"/>
  </w:num>
  <w:num w:numId="32" w16cid:durableId="1010108656">
    <w:abstractNumId w:val="34"/>
  </w:num>
  <w:num w:numId="33" w16cid:durableId="1412701419">
    <w:abstractNumId w:val="33"/>
  </w:num>
  <w:num w:numId="34" w16cid:durableId="1387796895">
    <w:abstractNumId w:val="27"/>
  </w:num>
  <w:num w:numId="35" w16cid:durableId="877739502">
    <w:abstractNumId w:val="18"/>
  </w:num>
  <w:num w:numId="36" w16cid:durableId="14814618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2BA"/>
    <w:rsid w:val="00024ED4"/>
    <w:rsid w:val="000E16D2"/>
    <w:rsid w:val="001351B2"/>
    <w:rsid w:val="001D55E8"/>
    <w:rsid w:val="001D5951"/>
    <w:rsid w:val="003161A3"/>
    <w:rsid w:val="005336AF"/>
    <w:rsid w:val="006143CE"/>
    <w:rsid w:val="00822270"/>
    <w:rsid w:val="0082798F"/>
    <w:rsid w:val="00867532"/>
    <w:rsid w:val="00930228"/>
    <w:rsid w:val="009D7803"/>
    <w:rsid w:val="009F0F78"/>
    <w:rsid w:val="00A10763"/>
    <w:rsid w:val="00A376EF"/>
    <w:rsid w:val="00A55F6A"/>
    <w:rsid w:val="00A73004"/>
    <w:rsid w:val="00A811BD"/>
    <w:rsid w:val="00A92000"/>
    <w:rsid w:val="00A93076"/>
    <w:rsid w:val="00BA31AF"/>
    <w:rsid w:val="00BB5185"/>
    <w:rsid w:val="00C57A9C"/>
    <w:rsid w:val="00C949FC"/>
    <w:rsid w:val="00CB01A1"/>
    <w:rsid w:val="00D07527"/>
    <w:rsid w:val="00D21975"/>
    <w:rsid w:val="00D32DE5"/>
    <w:rsid w:val="00D5597E"/>
    <w:rsid w:val="00DB08EC"/>
    <w:rsid w:val="00DD4118"/>
    <w:rsid w:val="00E527B0"/>
    <w:rsid w:val="00E6474D"/>
    <w:rsid w:val="00F350C0"/>
    <w:rsid w:val="00F61304"/>
    <w:rsid w:val="00FA64CA"/>
    <w:rsid w:val="00FB3D42"/>
    <w:rsid w:val="00FC2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366B4A"/>
  <w14:defaultImageDpi w14:val="330"/>
  <w15:docId w15:val="{7E68C2CA-6A09-4CB2-959E-251513DB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HEADING">
    <w:name w:val="QM HEADING"/>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color w:val="244061" w:themeColor="accent1" w:themeShade="80"/>
      <w:sz w:val="22"/>
      <w:szCs w:val="22"/>
    </w:rPr>
  </w:style>
  <w:style w:type="paragraph" w:customStyle="1" w:styleId="QMINSERT">
    <w:name w:val="QM INSERT"/>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color w:val="86133E"/>
      <w:sz w:val="22"/>
      <w:szCs w:val="22"/>
    </w:rPr>
  </w:style>
  <w:style w:type="paragraph" w:customStyle="1" w:styleId="QMBODYTEXT">
    <w:name w:val="QM BODY TEXT"/>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sz w:val="22"/>
      <w:szCs w:val="22"/>
    </w:rPr>
  </w:style>
  <w:style w:type="paragraph" w:styleId="Footer">
    <w:name w:val="footer"/>
    <w:basedOn w:val="Normal"/>
    <w:link w:val="FooterChar"/>
    <w:uiPriority w:val="99"/>
    <w:unhideWhenUsed/>
    <w:rsid w:val="00FC22BA"/>
    <w:pPr>
      <w:tabs>
        <w:tab w:val="center" w:pos="4320"/>
        <w:tab w:val="right" w:pos="8640"/>
      </w:tabs>
    </w:pPr>
  </w:style>
  <w:style w:type="character" w:customStyle="1" w:styleId="FooterChar">
    <w:name w:val="Footer Char"/>
    <w:basedOn w:val="DefaultParagraphFont"/>
    <w:link w:val="Footer"/>
    <w:uiPriority w:val="99"/>
    <w:rsid w:val="00FC22BA"/>
  </w:style>
  <w:style w:type="character" w:styleId="PageNumber">
    <w:name w:val="page number"/>
    <w:basedOn w:val="DefaultParagraphFont"/>
    <w:uiPriority w:val="99"/>
    <w:semiHidden/>
    <w:unhideWhenUsed/>
    <w:rsid w:val="00FC22BA"/>
  </w:style>
  <w:style w:type="paragraph" w:styleId="Header">
    <w:name w:val="header"/>
    <w:basedOn w:val="Normal"/>
    <w:link w:val="HeaderChar"/>
    <w:uiPriority w:val="99"/>
    <w:unhideWhenUsed/>
    <w:rsid w:val="00FC22BA"/>
    <w:pPr>
      <w:tabs>
        <w:tab w:val="center" w:pos="4320"/>
        <w:tab w:val="right" w:pos="8640"/>
      </w:tabs>
    </w:pPr>
  </w:style>
  <w:style w:type="character" w:customStyle="1" w:styleId="HeaderChar">
    <w:name w:val="Header Char"/>
    <w:basedOn w:val="DefaultParagraphFont"/>
    <w:link w:val="Header"/>
    <w:uiPriority w:val="99"/>
    <w:rsid w:val="00FC22BA"/>
  </w:style>
  <w:style w:type="table" w:styleId="LightShading-Accent1">
    <w:name w:val="Light Shading Accent 1"/>
    <w:basedOn w:val="TableNormal"/>
    <w:uiPriority w:val="60"/>
    <w:rsid w:val="00FC22B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FC22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2BA"/>
    <w:rPr>
      <w:rFonts w:ascii="Lucida Grande" w:hAnsi="Lucida Grande" w:cs="Lucida Grande"/>
      <w:sz w:val="18"/>
      <w:szCs w:val="18"/>
    </w:rPr>
  </w:style>
  <w:style w:type="numbering" w:customStyle="1" w:styleId="Style1">
    <w:name w:val="Style1"/>
    <w:basedOn w:val="NoList"/>
    <w:uiPriority w:val="99"/>
    <w:rsid w:val="00A73004"/>
    <w:pPr>
      <w:numPr>
        <w:numId w:val="24"/>
      </w:numPr>
    </w:pPr>
  </w:style>
  <w:style w:type="paragraph" w:customStyle="1" w:styleId="QMBULLETS">
    <w:name w:val="QM BULLETS"/>
    <w:basedOn w:val="Normal"/>
    <w:qFormat/>
    <w:rsid w:val="00A73004"/>
    <w:pPr>
      <w:widowControl w:val="0"/>
      <w:numPr>
        <w:numId w:val="23"/>
      </w:numPr>
      <w:tabs>
        <w:tab w:val="left" w:pos="360"/>
        <w:tab w:val="left" w:pos="720"/>
        <w:tab w:val="left" w:pos="1080"/>
      </w:tabs>
      <w:autoSpaceDE w:val="0"/>
      <w:autoSpaceDN w:val="0"/>
      <w:adjustRightInd w:val="0"/>
      <w:spacing w:after="60" w:line="264" w:lineRule="auto"/>
      <w:jc w:val="both"/>
    </w:pPr>
    <w:rPr>
      <w:rFonts w:ascii="R Frutiger Roman" w:hAnsi="R Frutiger Roman" w:cs="R Frutiger Roman"/>
      <w:color w:val="20201F"/>
      <w:sz w:val="22"/>
      <w:szCs w:val="22"/>
    </w:rPr>
  </w:style>
  <w:style w:type="paragraph" w:styleId="ListParagraph">
    <w:name w:val="List Paragraph"/>
    <w:basedOn w:val="Normal"/>
    <w:uiPriority w:val="34"/>
    <w:qFormat/>
    <w:rsid w:val="00D32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lpforclubs.org.uk/TopicNavigation/Managing+your+club/Child+protection.ht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lpforclubs.org.uk/NR/rdonlyres/C116C0D6-EBB8-4236-9297-E1B7CFD7C5CE/0/riskratingstemplate.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elpforclubs.org.uk/NR/rdonlyres/6EA0B817-3074-42CB-A147-E72839D8DA71/0/riskassessmenttemplate.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1D7F-E9AA-4F1F-9496-DDF4523D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TEMPLATE- Club Welfare Guide</vt:lpstr>
    </vt:vector>
  </TitlesOfParts>
  <Company>Scottish FA</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Club Welfare Guide</dc:title>
  <dc:subject/>
  <dc:creator>Kayleigh Grieve</dc:creator>
  <cp:keywords/>
  <dc:description/>
  <cp:lastModifiedBy>East Fife</cp:lastModifiedBy>
  <cp:revision>5</cp:revision>
  <cp:lastPrinted>2012-09-13T20:28:00Z</cp:lastPrinted>
  <dcterms:created xsi:type="dcterms:W3CDTF">2023-03-27T11:28:00Z</dcterms:created>
  <dcterms:modified xsi:type="dcterms:W3CDTF">2025-07-03T20:56:00Z</dcterms:modified>
</cp:coreProperties>
</file>